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1D8F2" w14:textId="77777777" w:rsidR="00775B54" w:rsidRDefault="00775B54" w:rsidP="00775B54">
      <w:pPr>
        <w:jc w:val="center"/>
      </w:pPr>
      <w:r>
        <w:t>I.C. “FALCONE E BORSELLINO-OFFIDA E CASTORANO”</w:t>
      </w:r>
    </w:p>
    <w:p w14:paraId="57ECAE2E" w14:textId="77777777" w:rsidR="00775B54" w:rsidRDefault="00775B54" w:rsidP="00775B54">
      <w:pPr>
        <w:jc w:val="center"/>
      </w:pPr>
    </w:p>
    <w:p w14:paraId="2DE2F4B4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94"/>
        <w:gridCol w:w="3650"/>
        <w:gridCol w:w="1627"/>
        <w:gridCol w:w="1661"/>
      </w:tblGrid>
      <w:tr w:rsidR="00775B54" w14:paraId="5EACB46A" w14:textId="77777777" w:rsidTr="00647DC3">
        <w:tc>
          <w:tcPr>
            <w:tcW w:w="2330" w:type="dxa"/>
          </w:tcPr>
          <w:p w14:paraId="76D256A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527C5C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D79CAD6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4673F80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07FBB71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075C850E" w14:textId="77777777" w:rsidTr="00647DC3">
        <w:tc>
          <w:tcPr>
            <w:tcW w:w="2330" w:type="dxa"/>
          </w:tcPr>
          <w:p w14:paraId="22924164" w14:textId="77777777" w:rsidR="00775B54" w:rsidRDefault="00E224F7" w:rsidP="00647DC3">
            <w:pPr>
              <w:jc w:val="center"/>
            </w:pPr>
            <w:r>
              <w:t>2018</w:t>
            </w:r>
            <w:r w:rsidR="00C128C8">
              <w:t>-201</w:t>
            </w:r>
            <w:r>
              <w:t>9</w:t>
            </w:r>
          </w:p>
        </w:tc>
        <w:tc>
          <w:tcPr>
            <w:tcW w:w="2018" w:type="dxa"/>
          </w:tcPr>
          <w:p w14:paraId="5FE36EF8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33251189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01E8EC2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1F578816" w14:textId="77777777" w:rsidR="00775B54" w:rsidRDefault="00775B54" w:rsidP="00647DC3">
            <w:pPr>
              <w:jc w:val="center"/>
            </w:pPr>
          </w:p>
          <w:p w14:paraId="7C0C8523" w14:textId="77777777" w:rsidR="00775B54" w:rsidRDefault="007D620E" w:rsidP="00647DC3">
            <w:pPr>
              <w:jc w:val="center"/>
            </w:pPr>
            <w:r>
              <w:t>DIC. GENN</w:t>
            </w:r>
          </w:p>
        </w:tc>
      </w:tr>
    </w:tbl>
    <w:p w14:paraId="03692EF3" w14:textId="77777777" w:rsidR="00775B54" w:rsidRDefault="00775B54" w:rsidP="00775B54">
      <w:pPr>
        <w:jc w:val="center"/>
      </w:pPr>
    </w:p>
    <w:p w14:paraId="753AD0F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7D620E">
        <w:rPr>
          <w:b/>
        </w:rPr>
        <w:t>2</w:t>
      </w:r>
    </w:p>
    <w:p w14:paraId="6C700991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A37FF5F" w14:textId="77777777" w:rsidTr="00647DC3">
        <w:tc>
          <w:tcPr>
            <w:tcW w:w="5099" w:type="dxa"/>
          </w:tcPr>
          <w:p w14:paraId="212BFE8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FD06ED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05DBA0F6" w14:textId="77777777" w:rsidTr="00647DC3">
        <w:tc>
          <w:tcPr>
            <w:tcW w:w="5099" w:type="dxa"/>
          </w:tcPr>
          <w:p w14:paraId="014CC93D" w14:textId="77777777" w:rsidR="007D620E" w:rsidRDefault="00E224F7" w:rsidP="007D620E">
            <w:pPr>
              <w:jc w:val="center"/>
            </w:pPr>
            <w:r>
              <w:t>“</w:t>
            </w:r>
            <w:proofErr w:type="gramStart"/>
            <w:r>
              <w:t>CLOTHES</w:t>
            </w:r>
            <w:r w:rsidR="007D620E">
              <w:rPr>
                <w:b/>
              </w:rPr>
              <w:t xml:space="preserve"> </w:t>
            </w:r>
            <w:r w:rsidR="007D620E">
              <w:t>”</w:t>
            </w:r>
            <w:proofErr w:type="gramEnd"/>
          </w:p>
          <w:p w14:paraId="79D0E7F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5E5F375C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55BABD5B" w14:textId="77777777" w:rsidR="00775B54" w:rsidRDefault="00775B54" w:rsidP="00775B54">
      <w:pPr>
        <w:jc w:val="center"/>
      </w:pPr>
    </w:p>
    <w:p w14:paraId="77FF2A8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30FF23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54D215AA" w14:textId="77777777" w:rsidTr="00647DC3">
        <w:tc>
          <w:tcPr>
            <w:tcW w:w="10275" w:type="dxa"/>
          </w:tcPr>
          <w:p w14:paraId="65CBC1A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56FAD1AB" w14:textId="77777777" w:rsidTr="00647DC3">
        <w:tc>
          <w:tcPr>
            <w:tcW w:w="10275" w:type="dxa"/>
          </w:tcPr>
          <w:p w14:paraId="1A95F25A" w14:textId="77777777" w:rsidR="00775B54" w:rsidRPr="00DC374B" w:rsidRDefault="00775B54" w:rsidP="00647DC3"/>
          <w:p w14:paraId="057F2723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7A0D254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655C2481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1AF151B1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36D7AB33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0ACF8A57" w14:textId="77777777" w:rsidR="00775B54" w:rsidRPr="00DC374B" w:rsidRDefault="00775B54" w:rsidP="00647DC3"/>
        </w:tc>
      </w:tr>
    </w:tbl>
    <w:p w14:paraId="6F4A7173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6F2FA0A1" w14:textId="77777777" w:rsidTr="00647DC3">
        <w:trPr>
          <w:jc w:val="center"/>
        </w:trPr>
        <w:tc>
          <w:tcPr>
            <w:tcW w:w="931" w:type="pct"/>
          </w:tcPr>
          <w:p w14:paraId="15EF2AF0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134EEAD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55950A8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1C1F2F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1893260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6027BAA1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D6D0EF5" w14:textId="77777777" w:rsidTr="00647DC3">
        <w:trPr>
          <w:jc w:val="center"/>
        </w:trPr>
        <w:tc>
          <w:tcPr>
            <w:tcW w:w="931" w:type="pct"/>
          </w:tcPr>
          <w:p w14:paraId="1132412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FF9D74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EC46010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0EA6122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413B29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2B83DA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0122ED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3F8E89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6F00DB7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EEFBF42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1E88F53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733CEDE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6993E19A" w14:textId="77777777" w:rsidR="00775B54" w:rsidRDefault="00775B54" w:rsidP="00647DC3">
            <w:pPr>
              <w:tabs>
                <w:tab w:val="left" w:pos="360"/>
              </w:tabs>
            </w:pPr>
          </w:p>
          <w:p w14:paraId="6942D1AB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728F92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1CFAB6F2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94932C3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82D3C4D" w14:textId="77777777" w:rsidR="0026510B" w:rsidRDefault="0026510B" w:rsidP="0026510B">
            <w:pPr>
              <w:tabs>
                <w:tab w:val="left" w:pos="360"/>
              </w:tabs>
            </w:pPr>
          </w:p>
          <w:p w14:paraId="2A6F5188" w14:textId="77777777" w:rsidR="0026510B" w:rsidRDefault="0026510B" w:rsidP="0026510B">
            <w:pPr>
              <w:tabs>
                <w:tab w:val="left" w:pos="360"/>
              </w:tabs>
            </w:pPr>
          </w:p>
          <w:p w14:paraId="0B97960B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5163C9FC" w14:textId="77777777" w:rsidR="0026510B" w:rsidRDefault="0026510B" w:rsidP="0026510B">
            <w:pPr>
              <w:tabs>
                <w:tab w:val="left" w:pos="360"/>
              </w:tabs>
            </w:pPr>
          </w:p>
          <w:p w14:paraId="7C48A5E7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0A119B90" w14:textId="77777777" w:rsidR="0026510B" w:rsidRPr="0026510B" w:rsidRDefault="0026510B" w:rsidP="0026510B"/>
          <w:p w14:paraId="6089948A" w14:textId="77777777" w:rsidR="0026510B" w:rsidRPr="0026510B" w:rsidRDefault="0026510B" w:rsidP="0026510B"/>
          <w:p w14:paraId="191458F0" w14:textId="77777777" w:rsidR="0026510B" w:rsidRPr="0026510B" w:rsidRDefault="0026510B" w:rsidP="0026510B"/>
          <w:p w14:paraId="3CA4AAC2" w14:textId="77777777" w:rsidR="0026510B" w:rsidRPr="0026510B" w:rsidRDefault="0026510B" w:rsidP="0026510B"/>
          <w:p w14:paraId="14379777" w14:textId="77777777" w:rsidR="0026510B" w:rsidRPr="0026510B" w:rsidRDefault="0026510B" w:rsidP="0026510B"/>
          <w:p w14:paraId="33BA728B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12C90E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64A5D5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DEB9E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41B8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40EF0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51F738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29EF50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72AED3A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4DBA230" w14:textId="77777777" w:rsidR="00C128C8" w:rsidRDefault="00C128C8" w:rsidP="00C128C8">
            <w:pPr>
              <w:rPr>
                <w:lang w:val="en-US"/>
              </w:rPr>
            </w:pPr>
          </w:p>
          <w:p w14:paraId="68E9ED4B" w14:textId="77777777" w:rsidR="007D620E" w:rsidRDefault="007D620E" w:rsidP="00C128C8">
            <w:pPr>
              <w:rPr>
                <w:lang w:val="en-US"/>
              </w:rPr>
            </w:pPr>
          </w:p>
          <w:p w14:paraId="714138A0" w14:textId="77777777" w:rsidR="007D620E" w:rsidRDefault="007D620E" w:rsidP="00C128C8">
            <w:pPr>
              <w:rPr>
                <w:lang w:val="en-US"/>
              </w:rPr>
            </w:pPr>
          </w:p>
          <w:p w14:paraId="6E263EEB" w14:textId="77777777" w:rsidR="007D620E" w:rsidRDefault="007D620E" w:rsidP="00C128C8">
            <w:pPr>
              <w:rPr>
                <w:lang w:val="en-US"/>
              </w:rPr>
            </w:pPr>
          </w:p>
          <w:p w14:paraId="4C48B3AF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1C221339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62483298" w14:textId="77777777" w:rsidR="00C128C8" w:rsidRDefault="00C128C8" w:rsidP="00C128C8">
            <w:pPr>
              <w:rPr>
                <w:lang w:val="en-US"/>
              </w:rPr>
            </w:pPr>
          </w:p>
          <w:p w14:paraId="06C9D69A" w14:textId="77777777" w:rsidR="00C128C8" w:rsidRDefault="00C128C8" w:rsidP="00C128C8">
            <w:pPr>
              <w:rPr>
                <w:lang w:val="en-US"/>
              </w:rPr>
            </w:pPr>
          </w:p>
          <w:p w14:paraId="083A7C35" w14:textId="77777777" w:rsidR="00C128C8" w:rsidRDefault="00C128C8" w:rsidP="00C128C8">
            <w:pPr>
              <w:rPr>
                <w:lang w:val="en-US"/>
              </w:rPr>
            </w:pPr>
          </w:p>
          <w:p w14:paraId="46BBC1D0" w14:textId="77777777" w:rsidR="00C128C8" w:rsidRDefault="00C128C8" w:rsidP="00C128C8">
            <w:pPr>
              <w:rPr>
                <w:lang w:val="en-US"/>
              </w:rPr>
            </w:pPr>
          </w:p>
          <w:p w14:paraId="2C072A1F" w14:textId="77777777" w:rsidR="00C128C8" w:rsidRDefault="00C128C8" w:rsidP="00C128C8">
            <w:pPr>
              <w:rPr>
                <w:lang w:val="en-US"/>
              </w:rPr>
            </w:pPr>
          </w:p>
          <w:p w14:paraId="29E7ADC5" w14:textId="77777777" w:rsidR="00C128C8" w:rsidRDefault="00C128C8" w:rsidP="00C128C8">
            <w:pPr>
              <w:rPr>
                <w:lang w:val="en-US"/>
              </w:rPr>
            </w:pPr>
          </w:p>
          <w:p w14:paraId="3802357C" w14:textId="77777777" w:rsidR="00C128C8" w:rsidRDefault="00C128C8" w:rsidP="00C128C8">
            <w:pPr>
              <w:rPr>
                <w:lang w:val="en-US"/>
              </w:rPr>
            </w:pPr>
          </w:p>
          <w:p w14:paraId="47CAA47F" w14:textId="77777777" w:rsidR="00C128C8" w:rsidRDefault="00C128C8" w:rsidP="00C128C8">
            <w:pPr>
              <w:rPr>
                <w:lang w:val="en-US"/>
              </w:rPr>
            </w:pPr>
          </w:p>
          <w:p w14:paraId="44157CCB" w14:textId="77777777" w:rsidR="00C128C8" w:rsidRDefault="00C128C8" w:rsidP="00C128C8">
            <w:pPr>
              <w:rPr>
                <w:lang w:val="en-US"/>
              </w:rPr>
            </w:pPr>
          </w:p>
          <w:p w14:paraId="07615DBA" w14:textId="77777777" w:rsidR="00C128C8" w:rsidRDefault="00C128C8" w:rsidP="00C128C8">
            <w:pPr>
              <w:rPr>
                <w:lang w:val="en-US"/>
              </w:rPr>
            </w:pPr>
          </w:p>
          <w:p w14:paraId="3D556437" w14:textId="77777777" w:rsidR="00C128C8" w:rsidRDefault="00C128C8" w:rsidP="00C128C8">
            <w:pPr>
              <w:rPr>
                <w:lang w:val="en-US"/>
              </w:rPr>
            </w:pPr>
          </w:p>
          <w:p w14:paraId="0FF25BF0" w14:textId="77777777" w:rsidR="0026510B" w:rsidRDefault="0026510B" w:rsidP="00C128C8">
            <w:pPr>
              <w:rPr>
                <w:lang w:val="en-US"/>
              </w:rPr>
            </w:pPr>
          </w:p>
          <w:p w14:paraId="5FBDC460" w14:textId="77777777" w:rsidR="0026510B" w:rsidRDefault="0026510B" w:rsidP="00C128C8">
            <w:pPr>
              <w:rPr>
                <w:lang w:val="en-US"/>
              </w:rPr>
            </w:pPr>
          </w:p>
          <w:p w14:paraId="0E238DF0" w14:textId="77777777" w:rsidR="007D620E" w:rsidRDefault="007D620E" w:rsidP="00C128C8">
            <w:pPr>
              <w:rPr>
                <w:lang w:val="en-US"/>
              </w:rPr>
            </w:pPr>
          </w:p>
          <w:p w14:paraId="0508FBB8" w14:textId="77777777" w:rsidR="007D620E" w:rsidRDefault="007D620E" w:rsidP="00C128C8">
            <w:pPr>
              <w:rPr>
                <w:lang w:val="en-US"/>
              </w:rPr>
            </w:pPr>
          </w:p>
          <w:p w14:paraId="44AD78EB" w14:textId="77777777" w:rsidR="00C128C8" w:rsidRDefault="00C128C8" w:rsidP="00C128C8">
            <w:pPr>
              <w:rPr>
                <w:lang w:val="en-US"/>
              </w:rPr>
            </w:pPr>
          </w:p>
          <w:p w14:paraId="4E049641" w14:textId="77777777" w:rsidR="007D620E" w:rsidRDefault="007D620E" w:rsidP="00C128C8">
            <w:pPr>
              <w:rPr>
                <w:lang w:val="en-US"/>
              </w:rPr>
            </w:pPr>
          </w:p>
          <w:p w14:paraId="21050F03" w14:textId="77777777" w:rsidR="007D620E" w:rsidRDefault="007D620E" w:rsidP="00C128C8">
            <w:pPr>
              <w:rPr>
                <w:lang w:val="en-US"/>
              </w:rPr>
            </w:pPr>
          </w:p>
          <w:p w14:paraId="5A1D9FEF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3D8D765B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7702556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F9424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14F878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30EB329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5FC0E6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1C23FF7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41CD4C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11C8FC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FC537F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C01A53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62B74F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C33D11F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2AEA697B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DDD57A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F78251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F34B12A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37D53C1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4A02CF21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68D111C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37A41BF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2DD1CBAB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647F190A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7AF07E21" w14:textId="77777777" w:rsidR="007D620E" w:rsidRDefault="007D620E" w:rsidP="00C128C8">
            <w:pPr>
              <w:snapToGrid w:val="0"/>
            </w:pPr>
          </w:p>
          <w:p w14:paraId="7723AE99" w14:textId="77777777" w:rsidR="007D620E" w:rsidRDefault="007D620E" w:rsidP="00C128C8">
            <w:pPr>
              <w:snapToGrid w:val="0"/>
            </w:pPr>
          </w:p>
          <w:p w14:paraId="2EEE121A" w14:textId="77777777" w:rsidR="007D620E" w:rsidRDefault="007D620E" w:rsidP="00C128C8">
            <w:pPr>
              <w:snapToGrid w:val="0"/>
            </w:pPr>
          </w:p>
          <w:p w14:paraId="7E394649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B1. Presentare </w:t>
            </w:r>
            <w:proofErr w:type="gramStart"/>
            <w:r w:rsidRPr="007D620E">
              <w:rPr>
                <w:rFonts w:ascii="Arial" w:hAnsi="Arial" w:cs="Arial"/>
                <w:sz w:val="22"/>
              </w:rPr>
              <w:t>se</w:t>
            </w:r>
            <w:proofErr w:type="gramEnd"/>
            <w:r w:rsidRPr="007D620E">
              <w:rPr>
                <w:rFonts w:ascii="Arial" w:hAnsi="Arial" w:cs="Arial"/>
                <w:sz w:val="22"/>
              </w:rPr>
              <w:t xml:space="preserve"> stessi e gli altri.</w:t>
            </w:r>
          </w:p>
          <w:p w14:paraId="764A4C5D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B2. Chiedere e dire il nome e l’et</w:t>
            </w:r>
            <w:r w:rsidRPr="007D620E">
              <w:rPr>
                <w:rFonts w:ascii="Arial" w:hAnsi="Arial" w:cs="Arial"/>
                <w:sz w:val="22"/>
                <w:lang w:val="fr-FR"/>
              </w:rPr>
              <w:t>à</w:t>
            </w:r>
            <w:r w:rsidRPr="007D620E">
              <w:rPr>
                <w:rFonts w:ascii="Arial" w:hAnsi="Arial" w:cs="Arial"/>
                <w:sz w:val="22"/>
              </w:rPr>
              <w:t>.</w:t>
            </w:r>
          </w:p>
          <w:p w14:paraId="1B6070B7" w14:textId="77777777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B3. Numerare e classificare oggetti e luoghi familiari </w:t>
            </w:r>
          </w:p>
          <w:p w14:paraId="5DD0E9BB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2A38F30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lastRenderedPageBreak/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47B8FFA0" w14:textId="77777777" w:rsidR="00C128C8" w:rsidRPr="00C128C8" w:rsidRDefault="00C128C8" w:rsidP="00C128C8"/>
          <w:p w14:paraId="1F337924" w14:textId="77777777" w:rsidR="00C128C8" w:rsidRDefault="00C128C8" w:rsidP="00C128C8"/>
          <w:p w14:paraId="14BB0FA8" w14:textId="77777777" w:rsidR="0026510B" w:rsidRDefault="0026510B" w:rsidP="00C128C8"/>
          <w:p w14:paraId="67544EA2" w14:textId="77777777" w:rsidR="0026510B" w:rsidRDefault="0026510B" w:rsidP="00C128C8"/>
          <w:p w14:paraId="28599C4E" w14:textId="77777777" w:rsidR="0026510B" w:rsidRDefault="0026510B" w:rsidP="00C128C8"/>
          <w:p w14:paraId="10CE350E" w14:textId="77777777" w:rsidR="007D620E" w:rsidRDefault="007D620E" w:rsidP="00C128C8"/>
          <w:p w14:paraId="51D60FF5" w14:textId="77777777" w:rsidR="007D620E" w:rsidRDefault="007D620E" w:rsidP="00C128C8"/>
          <w:p w14:paraId="1C2F1AD9" w14:textId="77777777" w:rsidR="007D620E" w:rsidRDefault="007D620E" w:rsidP="00C128C8"/>
          <w:p w14:paraId="5625BF70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12E05E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5DA53D11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2724A054" w14:textId="77777777" w:rsidR="00C128C8" w:rsidRPr="00C128C8" w:rsidRDefault="00C128C8" w:rsidP="00C128C8"/>
          <w:p w14:paraId="43276BB7" w14:textId="77777777" w:rsidR="00C128C8" w:rsidRDefault="00C128C8" w:rsidP="00C128C8"/>
          <w:p w14:paraId="5A5C23F8" w14:textId="77777777" w:rsidR="0026510B" w:rsidRDefault="0026510B" w:rsidP="00C128C8"/>
          <w:p w14:paraId="1BDCCECB" w14:textId="77777777" w:rsidR="0026510B" w:rsidRDefault="0026510B" w:rsidP="00C128C8"/>
          <w:p w14:paraId="00F5F23B" w14:textId="77777777" w:rsidR="0026510B" w:rsidRDefault="0026510B" w:rsidP="00C128C8"/>
          <w:p w14:paraId="765A628D" w14:textId="77777777" w:rsidR="0026510B" w:rsidRDefault="0026510B" w:rsidP="00C128C8"/>
          <w:p w14:paraId="0483A00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489E1137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307566D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7B8B7F91" w14:textId="77777777" w:rsidR="0026510B" w:rsidRPr="00C128C8" w:rsidRDefault="0026510B" w:rsidP="00C128C8"/>
        </w:tc>
        <w:tc>
          <w:tcPr>
            <w:tcW w:w="857" w:type="pct"/>
          </w:tcPr>
          <w:p w14:paraId="31A9D423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5B3C234C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individuare il lessico relativo alle festi</w:t>
            </w:r>
            <w:r w:rsidR="007D620E">
              <w:rPr>
                <w:rFonts w:ascii="Arial" w:hAnsi="Arial" w:cs="Arial"/>
                <w:sz w:val="20"/>
                <w:szCs w:val="20"/>
              </w:rPr>
              <w:t>vità: XMAS</w:t>
            </w:r>
          </w:p>
          <w:p w14:paraId="2D22F99F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31CF0887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6E86EC9F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493077D6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6372321E" w14:textId="77777777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4126EA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.</w:t>
            </w:r>
            <w:proofErr w:type="gramEnd"/>
          </w:p>
          <w:p w14:paraId="2EF99FE3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39778C06" w14:textId="77777777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lastRenderedPageBreak/>
              <w:t xml:space="preserve">Conoscere e utilizzare il lessico </w:t>
            </w:r>
            <w:r w:rsidR="007D620E">
              <w:rPr>
                <w:rFonts w:ascii="Arial" w:hAnsi="Arial" w:cs="Arial"/>
                <w:sz w:val="20"/>
              </w:rPr>
              <w:t>su</w:t>
            </w:r>
            <w:r w:rsidR="00E224F7">
              <w:rPr>
                <w:rFonts w:ascii="Arial" w:hAnsi="Arial" w:cs="Arial"/>
                <w:sz w:val="20"/>
              </w:rPr>
              <w:t>i vestiti</w:t>
            </w:r>
            <w:r w:rsidR="007D620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7D620E">
              <w:rPr>
                <w:rFonts w:ascii="Arial" w:hAnsi="Arial" w:cs="Arial"/>
                <w:sz w:val="20"/>
              </w:rPr>
              <w:t>xmas</w:t>
            </w:r>
            <w:proofErr w:type="spellEnd"/>
          </w:p>
          <w:p w14:paraId="3A43A3BD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4FED502B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295889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73367494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B2358CA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6611FD25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5B296462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5DFCEBAD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4AEA312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156C6ED3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7BE45D54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02DD67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02C79AEC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Scrivere brevi messaggi di saluto e di auguri.</w:t>
            </w:r>
          </w:p>
          <w:p w14:paraId="3E8EF580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E38893" w14:textId="77777777" w:rsidR="00775B54" w:rsidRDefault="00775B54" w:rsidP="00775B54">
      <w:pPr>
        <w:pStyle w:val="Titolo4"/>
        <w:rPr>
          <w:sz w:val="22"/>
          <w:szCs w:val="22"/>
        </w:rPr>
      </w:pPr>
    </w:p>
    <w:p w14:paraId="52FB3263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7B91ABE6" w14:textId="77777777" w:rsidTr="00647DC3">
        <w:tc>
          <w:tcPr>
            <w:tcW w:w="10275" w:type="dxa"/>
          </w:tcPr>
          <w:p w14:paraId="09C8E8A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C641352" w14:textId="77777777" w:rsidTr="00647DC3">
        <w:tc>
          <w:tcPr>
            <w:tcW w:w="10275" w:type="dxa"/>
          </w:tcPr>
          <w:p w14:paraId="1E7C8BF8" w14:textId="77777777" w:rsidR="00C128C8" w:rsidRDefault="00C128C8" w:rsidP="00C128C8">
            <w:pPr>
              <w:jc w:val="center"/>
            </w:pPr>
          </w:p>
          <w:p w14:paraId="2B1274D9" w14:textId="77777777" w:rsidR="00E224F7" w:rsidRPr="00123C84" w:rsidRDefault="00E224F7" w:rsidP="00E224F7">
            <w:pPr>
              <w:jc w:val="center"/>
            </w:pPr>
            <w:r w:rsidRPr="00123C84">
              <w:t>COMANDI ESSENZIALI</w:t>
            </w:r>
          </w:p>
          <w:p w14:paraId="7E1974CE" w14:textId="77777777" w:rsidR="00E224F7" w:rsidRDefault="00E224F7" w:rsidP="007D620E">
            <w:pPr>
              <w:jc w:val="center"/>
            </w:pPr>
            <w:r>
              <w:t>VESTITI</w:t>
            </w:r>
          </w:p>
          <w:p w14:paraId="31A30A15" w14:textId="77777777" w:rsidR="007D620E" w:rsidRDefault="007D620E" w:rsidP="007D620E">
            <w:pPr>
              <w:jc w:val="center"/>
            </w:pPr>
            <w:r>
              <w:t>XMAS</w:t>
            </w:r>
            <w:r w:rsidRPr="00123C84">
              <w:t xml:space="preserve"> </w:t>
            </w:r>
          </w:p>
          <w:p w14:paraId="56C69C39" w14:textId="77777777" w:rsidR="008C15C8" w:rsidRDefault="008C15C8" w:rsidP="007D620E">
            <w:pPr>
              <w:jc w:val="center"/>
            </w:pPr>
          </w:p>
        </w:tc>
      </w:tr>
      <w:tr w:rsidR="00775B54" w:rsidRPr="009E0C65" w14:paraId="053E34C1" w14:textId="77777777" w:rsidTr="00647DC3">
        <w:tc>
          <w:tcPr>
            <w:tcW w:w="10275" w:type="dxa"/>
          </w:tcPr>
          <w:p w14:paraId="4645F7BF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31C62BB5" w14:textId="77777777" w:rsidTr="00647DC3">
        <w:tc>
          <w:tcPr>
            <w:tcW w:w="10275" w:type="dxa"/>
          </w:tcPr>
          <w:p w14:paraId="3E7A85D6" w14:textId="77777777" w:rsidR="00C128C8" w:rsidRDefault="00C128C8" w:rsidP="007D620E"/>
          <w:p w14:paraId="7D6D45A5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415C227" w14:textId="77777777" w:rsidR="00C128C8" w:rsidRPr="00C128C8" w:rsidRDefault="00C128C8" w:rsidP="00C128C8">
            <w:pPr>
              <w:jc w:val="center"/>
            </w:pPr>
          </w:p>
        </w:tc>
      </w:tr>
    </w:tbl>
    <w:p w14:paraId="1A879AEB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43E71F4E" w14:textId="77777777" w:rsidTr="0026510B">
        <w:tc>
          <w:tcPr>
            <w:tcW w:w="5065" w:type="dxa"/>
            <w:gridSpan w:val="2"/>
          </w:tcPr>
          <w:p w14:paraId="5F4EECE1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71E266D3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58FACDC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4CAA71E" w14:textId="77777777" w:rsidTr="0026510B">
        <w:tc>
          <w:tcPr>
            <w:tcW w:w="3435" w:type="dxa"/>
          </w:tcPr>
          <w:p w14:paraId="14A8D3B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BCE1DC5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D58DAB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4965DBE7" w14:textId="77777777" w:rsidTr="0026510B">
        <w:tc>
          <w:tcPr>
            <w:tcW w:w="3435" w:type="dxa"/>
          </w:tcPr>
          <w:p w14:paraId="1D7A1C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70A5B0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1F77AED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4D7A7D5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6F273E4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F8D3B8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8318F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204C736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2FF2FEE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182A5D6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2C4F198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7194393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5E63207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1BE20F7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4A78EB1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E0233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B45FA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22C685F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50E886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0993F92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0CCA169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3FD055C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677DC72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2F50CA1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4FEED29B" w14:textId="77777777" w:rsidTr="0026510B">
        <w:tc>
          <w:tcPr>
            <w:tcW w:w="6694" w:type="dxa"/>
            <w:gridSpan w:val="3"/>
          </w:tcPr>
          <w:p w14:paraId="63B1F6F2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3D5B8D70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C4DCE43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2E9D7B5" w14:textId="77777777" w:rsidTr="0026510B">
        <w:tc>
          <w:tcPr>
            <w:tcW w:w="6694" w:type="dxa"/>
            <w:gridSpan w:val="3"/>
          </w:tcPr>
          <w:p w14:paraId="18125E4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13B8693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4A95A7E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0162C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036247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8218BF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1A049A45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D9EFA5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16F7D5EC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3CD6762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A80AC7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564037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68E6416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467DD57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A33309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500502E9" w14:textId="77777777" w:rsidR="00C128C8" w:rsidRDefault="00C128C8" w:rsidP="00C128C8"/>
    <w:p w14:paraId="57391AA9" w14:textId="77777777" w:rsidR="005A490D" w:rsidRPr="00573BE2" w:rsidRDefault="005A490D" w:rsidP="005A490D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D4B72CA" w14:textId="77777777" w:rsidR="00C128C8" w:rsidRPr="00BA7D3B" w:rsidRDefault="00C128C8" w:rsidP="00C128C8">
      <w:pPr>
        <w:rPr>
          <w:vanish/>
        </w:rPr>
      </w:pPr>
      <w:bookmarkStart w:id="0" w:name="_GoBack"/>
      <w:bookmarkEnd w:id="0"/>
    </w:p>
    <w:p w14:paraId="027F9B95" w14:textId="77777777" w:rsidR="00C128C8" w:rsidRDefault="00C128C8" w:rsidP="00C128C8"/>
    <w:p w14:paraId="748061B1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6510B"/>
    <w:rsid w:val="005A490D"/>
    <w:rsid w:val="00775B54"/>
    <w:rsid w:val="007A75D8"/>
    <w:rsid w:val="007D620E"/>
    <w:rsid w:val="0086529E"/>
    <w:rsid w:val="008C15C8"/>
    <w:rsid w:val="00C128C8"/>
    <w:rsid w:val="00C8733B"/>
    <w:rsid w:val="00E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50BE-F46B-F243-8C10-23C438BA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3809</Characters>
  <Application>Microsoft Macintosh Word</Application>
  <DocSecurity>0</DocSecurity>
  <Lines>66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3</cp:revision>
  <dcterms:created xsi:type="dcterms:W3CDTF">2019-01-08T16:34:00Z</dcterms:created>
  <dcterms:modified xsi:type="dcterms:W3CDTF">2019-01-08T17:36:00Z</dcterms:modified>
</cp:coreProperties>
</file>