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32A7" w14:textId="77777777" w:rsidR="00775B54" w:rsidRDefault="009D1176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0294C" wp14:editId="5C9D21B3">
            <wp:simplePos x="0" y="0"/>
            <wp:positionH relativeFrom="column">
              <wp:posOffset>2874645</wp:posOffset>
            </wp:positionH>
            <wp:positionV relativeFrom="paragraph">
              <wp:posOffset>-614680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34D90929" w14:textId="77777777" w:rsidR="00775B54" w:rsidRDefault="00775B54" w:rsidP="00775B54">
      <w:pPr>
        <w:jc w:val="center"/>
      </w:pPr>
    </w:p>
    <w:p w14:paraId="0541313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297"/>
        <w:gridCol w:w="3650"/>
        <w:gridCol w:w="1595"/>
        <w:gridCol w:w="2084"/>
      </w:tblGrid>
      <w:tr w:rsidR="00775B54" w14:paraId="64286958" w14:textId="77777777" w:rsidTr="00647DC3">
        <w:tc>
          <w:tcPr>
            <w:tcW w:w="2330" w:type="dxa"/>
          </w:tcPr>
          <w:p w14:paraId="310A54EA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4685C7D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2B10C3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D2D731E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13A60C09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5F31F4D3" w14:textId="77777777" w:rsidTr="00647DC3">
        <w:tc>
          <w:tcPr>
            <w:tcW w:w="2330" w:type="dxa"/>
          </w:tcPr>
          <w:p w14:paraId="7D5E3805" w14:textId="093DC0A3" w:rsidR="00775B54" w:rsidRDefault="006F77B0" w:rsidP="00647DC3">
            <w:pPr>
              <w:jc w:val="center"/>
            </w:pPr>
            <w:r>
              <w:t>201</w:t>
            </w:r>
            <w:r w:rsidR="00196396">
              <w:t>9</w:t>
            </w:r>
            <w:r w:rsidR="00C128C8">
              <w:t>-20</w:t>
            </w:r>
            <w:r w:rsidR="00196396">
              <w:t>20</w:t>
            </w:r>
          </w:p>
        </w:tc>
        <w:tc>
          <w:tcPr>
            <w:tcW w:w="2018" w:type="dxa"/>
          </w:tcPr>
          <w:p w14:paraId="22981CF7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09C0107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BE04674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5FBB2F9" w14:textId="77777777" w:rsidR="00775B54" w:rsidRDefault="00775B54" w:rsidP="00647DC3">
            <w:pPr>
              <w:jc w:val="center"/>
            </w:pPr>
          </w:p>
          <w:p w14:paraId="440DC456" w14:textId="77777777" w:rsidR="00775B54" w:rsidRDefault="00C128C8" w:rsidP="00647DC3">
            <w:pPr>
              <w:jc w:val="center"/>
            </w:pPr>
            <w:r>
              <w:t>SETT.OTT.NOV.</w:t>
            </w:r>
          </w:p>
        </w:tc>
      </w:tr>
    </w:tbl>
    <w:p w14:paraId="1A8A3DD6" w14:textId="77777777" w:rsidR="00775B54" w:rsidRDefault="00775B54" w:rsidP="00775B54">
      <w:pPr>
        <w:jc w:val="center"/>
      </w:pPr>
    </w:p>
    <w:p w14:paraId="447305E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C128C8">
        <w:rPr>
          <w:b/>
        </w:rPr>
        <w:t>1</w:t>
      </w:r>
    </w:p>
    <w:p w14:paraId="0BB6032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8B2B06" w14:textId="77777777" w:rsidTr="00647DC3">
        <w:tc>
          <w:tcPr>
            <w:tcW w:w="5099" w:type="dxa"/>
          </w:tcPr>
          <w:p w14:paraId="60A3A44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0E2A2C6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EADFBF9" w14:textId="77777777" w:rsidTr="00647DC3">
        <w:tc>
          <w:tcPr>
            <w:tcW w:w="5099" w:type="dxa"/>
          </w:tcPr>
          <w:p w14:paraId="22FE3549" w14:textId="77777777" w:rsidR="00775B54" w:rsidRDefault="00C128C8" w:rsidP="00647DC3">
            <w:pPr>
              <w:jc w:val="center"/>
            </w:pPr>
            <w:r>
              <w:t>“</w:t>
            </w:r>
            <w:r w:rsidRPr="0026510B">
              <w:rPr>
                <w:b/>
              </w:rPr>
              <w:t>HELLO FRIENDS”</w:t>
            </w:r>
          </w:p>
          <w:p w14:paraId="0D4F0807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2BF3AFDA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33A86360" w14:textId="77777777" w:rsidR="00775B54" w:rsidRDefault="00775B54" w:rsidP="00775B54">
      <w:pPr>
        <w:jc w:val="center"/>
      </w:pPr>
    </w:p>
    <w:p w14:paraId="5DF928D9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AA0F7E8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20DC8C6" w14:textId="77777777" w:rsidTr="00647DC3">
        <w:tc>
          <w:tcPr>
            <w:tcW w:w="10275" w:type="dxa"/>
          </w:tcPr>
          <w:p w14:paraId="4C5348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45D922CC" w14:textId="77777777" w:rsidTr="00647DC3">
        <w:tc>
          <w:tcPr>
            <w:tcW w:w="10275" w:type="dxa"/>
          </w:tcPr>
          <w:p w14:paraId="55DC2B98" w14:textId="77777777" w:rsidR="00775B54" w:rsidRPr="00DC374B" w:rsidRDefault="00775B54" w:rsidP="00647DC3"/>
          <w:p w14:paraId="7A8153FC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4E7FEEB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1CF5F29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26789D5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791F6C18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4582CC01" w14:textId="77777777" w:rsidR="00775B54" w:rsidRPr="00DC374B" w:rsidRDefault="00775B54" w:rsidP="00647DC3"/>
        </w:tc>
      </w:tr>
    </w:tbl>
    <w:p w14:paraId="3618BD2F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55"/>
      </w:tblGrid>
      <w:tr w:rsidR="00775B54" w14:paraId="05645F57" w14:textId="77777777" w:rsidTr="00647DC3">
        <w:trPr>
          <w:jc w:val="center"/>
        </w:trPr>
        <w:tc>
          <w:tcPr>
            <w:tcW w:w="931" w:type="pct"/>
          </w:tcPr>
          <w:p w14:paraId="6E1E7C14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228AFA7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8B7499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9040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B1716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FD6FAE7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DA7C59A" w14:textId="77777777" w:rsidTr="00647DC3">
        <w:trPr>
          <w:jc w:val="center"/>
        </w:trPr>
        <w:tc>
          <w:tcPr>
            <w:tcW w:w="931" w:type="pct"/>
          </w:tcPr>
          <w:p w14:paraId="76AA43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CFBD0B4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638276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F16BE4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68F446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140C2C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C7CC9B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A54777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5789FE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F9A7C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04A1DEC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0EBDD05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038ADE2A" w14:textId="77777777" w:rsidR="00775B54" w:rsidRDefault="00775B54" w:rsidP="00647DC3">
            <w:pPr>
              <w:tabs>
                <w:tab w:val="left" w:pos="360"/>
              </w:tabs>
            </w:pPr>
          </w:p>
          <w:p w14:paraId="0179A07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320DB95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38C1CB7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4136833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354B855" w14:textId="77777777" w:rsidR="0026510B" w:rsidRDefault="0026510B" w:rsidP="0026510B">
            <w:pPr>
              <w:tabs>
                <w:tab w:val="left" w:pos="360"/>
              </w:tabs>
            </w:pPr>
          </w:p>
          <w:p w14:paraId="44308F89" w14:textId="77777777" w:rsidR="0026510B" w:rsidRDefault="0026510B" w:rsidP="0026510B">
            <w:pPr>
              <w:tabs>
                <w:tab w:val="left" w:pos="360"/>
              </w:tabs>
            </w:pPr>
          </w:p>
          <w:p w14:paraId="15FF61E0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15A7F75" w14:textId="77777777" w:rsidR="0026510B" w:rsidRDefault="0026510B" w:rsidP="0026510B">
            <w:pPr>
              <w:tabs>
                <w:tab w:val="left" w:pos="360"/>
              </w:tabs>
            </w:pPr>
          </w:p>
          <w:p w14:paraId="07D85E02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129B368A" w14:textId="77777777" w:rsidR="0026510B" w:rsidRPr="0026510B" w:rsidRDefault="0026510B" w:rsidP="0026510B"/>
          <w:p w14:paraId="678819DE" w14:textId="77777777" w:rsidR="0026510B" w:rsidRPr="0026510B" w:rsidRDefault="0026510B" w:rsidP="0026510B"/>
          <w:p w14:paraId="6B555803" w14:textId="77777777" w:rsidR="0026510B" w:rsidRPr="0026510B" w:rsidRDefault="0026510B" w:rsidP="0026510B"/>
          <w:p w14:paraId="441E6513" w14:textId="77777777" w:rsidR="0026510B" w:rsidRPr="0026510B" w:rsidRDefault="0026510B" w:rsidP="0026510B"/>
          <w:p w14:paraId="0A0DD4D7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4FAAEB3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B0F40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2AC3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43525D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5F8EED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9EE6F4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2F450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F78797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D85BC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645350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80F808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C22C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29A8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DBC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7B1C2D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98CAA4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46DC03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1739D9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71E97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C15A5B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583152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0CF516F" w14:textId="77777777" w:rsidR="00C128C8" w:rsidRDefault="00C128C8" w:rsidP="00C128C8">
            <w:pPr>
              <w:rPr>
                <w:lang w:val="en-US"/>
              </w:rPr>
            </w:pPr>
          </w:p>
          <w:p w14:paraId="6C73E84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35A2437C" w14:textId="77777777" w:rsidR="00C128C8" w:rsidRDefault="00C128C8" w:rsidP="00C128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D03AA50" w14:textId="77777777" w:rsidR="00C128C8" w:rsidRDefault="00C128C8" w:rsidP="00C128C8">
            <w:pPr>
              <w:rPr>
                <w:lang w:val="en-US"/>
              </w:rPr>
            </w:pPr>
          </w:p>
          <w:p w14:paraId="00A996BC" w14:textId="77777777" w:rsidR="00C128C8" w:rsidRDefault="00C128C8" w:rsidP="00C128C8">
            <w:pPr>
              <w:rPr>
                <w:lang w:val="en-US"/>
              </w:rPr>
            </w:pPr>
          </w:p>
          <w:p w14:paraId="05084B58" w14:textId="77777777" w:rsidR="00C128C8" w:rsidRDefault="00C128C8" w:rsidP="00C128C8">
            <w:pPr>
              <w:rPr>
                <w:lang w:val="en-US"/>
              </w:rPr>
            </w:pPr>
          </w:p>
          <w:p w14:paraId="2A3F266B" w14:textId="77777777" w:rsidR="00C128C8" w:rsidRDefault="00C128C8" w:rsidP="00C128C8">
            <w:pPr>
              <w:rPr>
                <w:lang w:val="en-US"/>
              </w:rPr>
            </w:pPr>
          </w:p>
          <w:p w14:paraId="53B1A5BA" w14:textId="77777777" w:rsidR="00C128C8" w:rsidRDefault="00C128C8" w:rsidP="00C128C8">
            <w:pPr>
              <w:rPr>
                <w:lang w:val="en-US"/>
              </w:rPr>
            </w:pPr>
          </w:p>
          <w:p w14:paraId="612FBCBA" w14:textId="77777777" w:rsidR="00C128C8" w:rsidRDefault="00C128C8" w:rsidP="00C128C8">
            <w:pPr>
              <w:rPr>
                <w:lang w:val="en-US"/>
              </w:rPr>
            </w:pPr>
          </w:p>
          <w:p w14:paraId="7F682028" w14:textId="77777777" w:rsidR="00C128C8" w:rsidRDefault="00C128C8" w:rsidP="00C128C8">
            <w:pPr>
              <w:rPr>
                <w:lang w:val="en-US"/>
              </w:rPr>
            </w:pPr>
          </w:p>
          <w:p w14:paraId="58A690A5" w14:textId="77777777" w:rsidR="00C128C8" w:rsidRDefault="00C128C8" w:rsidP="00C128C8">
            <w:pPr>
              <w:rPr>
                <w:lang w:val="en-US"/>
              </w:rPr>
            </w:pPr>
          </w:p>
          <w:p w14:paraId="0907FC5C" w14:textId="77777777" w:rsidR="00C128C8" w:rsidRDefault="00C128C8" w:rsidP="00C128C8">
            <w:pPr>
              <w:rPr>
                <w:lang w:val="en-US"/>
              </w:rPr>
            </w:pPr>
          </w:p>
          <w:p w14:paraId="126916EA" w14:textId="77777777" w:rsidR="00C128C8" w:rsidRDefault="00C128C8" w:rsidP="00C128C8">
            <w:pPr>
              <w:rPr>
                <w:lang w:val="en-US"/>
              </w:rPr>
            </w:pPr>
          </w:p>
          <w:p w14:paraId="64A0B90A" w14:textId="77777777" w:rsidR="00C128C8" w:rsidRDefault="00C128C8" w:rsidP="00C128C8">
            <w:pPr>
              <w:rPr>
                <w:lang w:val="en-US"/>
              </w:rPr>
            </w:pPr>
          </w:p>
          <w:p w14:paraId="04E7B105" w14:textId="77777777" w:rsidR="0026510B" w:rsidRDefault="0026510B" w:rsidP="00C128C8">
            <w:pPr>
              <w:rPr>
                <w:lang w:val="en-US"/>
              </w:rPr>
            </w:pPr>
          </w:p>
          <w:p w14:paraId="477EAE02" w14:textId="77777777" w:rsidR="0026510B" w:rsidRDefault="0026510B" w:rsidP="00C128C8">
            <w:pPr>
              <w:rPr>
                <w:lang w:val="en-US"/>
              </w:rPr>
            </w:pPr>
          </w:p>
          <w:p w14:paraId="61E66E79" w14:textId="77777777" w:rsidR="00C128C8" w:rsidRPr="004726D4" w:rsidRDefault="00C128C8" w:rsidP="00C128C8">
            <w:pPr>
              <w:rPr>
                <w:lang w:val="en-US"/>
              </w:rPr>
            </w:pPr>
          </w:p>
          <w:p w14:paraId="6028F970" w14:textId="77777777" w:rsidR="00C128C8" w:rsidRDefault="00C128C8" w:rsidP="00C128C8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1EF6239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3C032E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F6D494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EA099E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23C475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88F4E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A28DD5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CC164F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24B67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1D4E26A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EFEC76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F35DFBE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70D53D8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FA59AFD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4F37B201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6B49EE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A405216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09A1E37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0385E027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1F4E62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B2F140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821306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C4ADF04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5F5AA977" w14:textId="77777777" w:rsidR="00C128C8" w:rsidRPr="00C128C8" w:rsidRDefault="00C128C8" w:rsidP="00C128C8"/>
          <w:p w14:paraId="342434BD" w14:textId="77777777" w:rsidR="00C128C8" w:rsidRDefault="00C128C8" w:rsidP="00C128C8"/>
          <w:p w14:paraId="6C080FD3" w14:textId="77777777" w:rsidR="00C128C8" w:rsidRDefault="00C128C8" w:rsidP="00C128C8"/>
          <w:p w14:paraId="0C53F157" w14:textId="77777777" w:rsidR="00C128C8" w:rsidRDefault="00C128C8" w:rsidP="00C128C8"/>
          <w:p w14:paraId="0B5E4870" w14:textId="77777777" w:rsidR="00C128C8" w:rsidRDefault="00C128C8" w:rsidP="00C128C8"/>
          <w:p w14:paraId="3B0D9C26" w14:textId="77777777" w:rsidR="00C128C8" w:rsidRDefault="00C128C8" w:rsidP="00C128C8"/>
          <w:p w14:paraId="142C1EC5" w14:textId="77777777" w:rsidR="00C128C8" w:rsidRDefault="00C128C8" w:rsidP="00C128C8"/>
          <w:p w14:paraId="7BA5318C" w14:textId="77777777" w:rsidR="00C128C8" w:rsidRDefault="00C128C8" w:rsidP="00C128C8"/>
          <w:p w14:paraId="0B6ABABA" w14:textId="77777777" w:rsidR="00C128C8" w:rsidRDefault="00C128C8" w:rsidP="00C128C8"/>
          <w:p w14:paraId="188A3695" w14:textId="77777777" w:rsidR="00C128C8" w:rsidRDefault="00C128C8" w:rsidP="00C128C8"/>
          <w:p w14:paraId="095CB0C6" w14:textId="77777777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B1. Presentare se stessi e gli altri.</w:t>
            </w:r>
          </w:p>
          <w:p w14:paraId="43F649B6" w14:textId="77777777" w:rsidR="00C128C8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B2. Chiedere e dire il nome e l’et</w:t>
            </w:r>
            <w:r w:rsidRPr="00D33FD7">
              <w:rPr>
                <w:rFonts w:ascii="Arial" w:hAnsi="Arial" w:cs="Arial"/>
                <w:lang w:val="fr-FR"/>
              </w:rPr>
              <w:t>à</w:t>
            </w:r>
            <w:r w:rsidRPr="00D33FD7">
              <w:rPr>
                <w:rFonts w:ascii="Arial" w:hAnsi="Arial" w:cs="Arial"/>
              </w:rPr>
              <w:t>.</w:t>
            </w:r>
          </w:p>
          <w:p w14:paraId="5A76A448" w14:textId="303789CD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B3. Numerare e classifi</w:t>
            </w:r>
            <w:r w:rsidR="00C24AA5">
              <w:rPr>
                <w:rFonts w:ascii="Arial" w:hAnsi="Arial" w:cs="Arial"/>
              </w:rPr>
              <w:t>care oggetti e luoghi familiari.</w:t>
            </w:r>
          </w:p>
          <w:p w14:paraId="14893DD8" w14:textId="77777777" w:rsidR="00C128C8" w:rsidRDefault="00C128C8" w:rsidP="00C128C8">
            <w:r w:rsidRPr="00415992">
              <w:rPr>
                <w:rFonts w:ascii="Arial" w:hAnsi="Arial" w:cs="Arial"/>
              </w:rPr>
              <w:t>B4. Formulare frasi di auguri per le varie ricorrenze e festività.</w:t>
            </w:r>
          </w:p>
          <w:p w14:paraId="70163938" w14:textId="77777777" w:rsidR="00C128C8" w:rsidRPr="00C128C8" w:rsidRDefault="00C128C8" w:rsidP="00C128C8"/>
          <w:p w14:paraId="1F9E0A90" w14:textId="77777777" w:rsidR="00C128C8" w:rsidRDefault="00C128C8" w:rsidP="00C128C8"/>
          <w:p w14:paraId="0D07FB7A" w14:textId="77777777" w:rsidR="0026510B" w:rsidRDefault="0026510B" w:rsidP="00C128C8"/>
          <w:p w14:paraId="06471D8A" w14:textId="77777777" w:rsidR="0026510B" w:rsidRDefault="0026510B" w:rsidP="00C128C8"/>
          <w:p w14:paraId="7144DCAB" w14:textId="77777777" w:rsidR="0026510B" w:rsidRDefault="0026510B" w:rsidP="00C128C8"/>
          <w:p w14:paraId="79D28C65" w14:textId="77777777" w:rsidR="0026510B" w:rsidRDefault="0026510B" w:rsidP="00C128C8"/>
          <w:p w14:paraId="1D60FDB3" w14:textId="77777777" w:rsidR="0026510B" w:rsidRDefault="0026510B" w:rsidP="00C128C8"/>
          <w:p w14:paraId="2CF16B02" w14:textId="77777777" w:rsidR="0026510B" w:rsidRDefault="0026510B" w:rsidP="00C128C8"/>
          <w:p w14:paraId="44A3014B" w14:textId="77777777" w:rsidR="0026510B" w:rsidRDefault="0026510B" w:rsidP="00C128C8"/>
          <w:p w14:paraId="3C7584B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7164F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303AC3E0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59793D0B" w14:textId="77777777" w:rsidR="00C128C8" w:rsidRPr="00C128C8" w:rsidRDefault="00C128C8" w:rsidP="00C128C8"/>
          <w:p w14:paraId="1B27B294" w14:textId="77777777" w:rsidR="00C128C8" w:rsidRDefault="00C128C8" w:rsidP="00C128C8"/>
          <w:p w14:paraId="5CFA9A9A" w14:textId="77777777" w:rsidR="0026510B" w:rsidRDefault="0026510B" w:rsidP="00C128C8"/>
          <w:p w14:paraId="1509E0B0" w14:textId="77777777" w:rsidR="0026510B" w:rsidRDefault="0026510B" w:rsidP="00C128C8"/>
          <w:p w14:paraId="36FD7224" w14:textId="77777777" w:rsidR="0026510B" w:rsidRDefault="0026510B" w:rsidP="00C128C8"/>
          <w:p w14:paraId="34109D61" w14:textId="77777777" w:rsidR="0026510B" w:rsidRDefault="0026510B" w:rsidP="00C128C8"/>
          <w:p w14:paraId="7C7264F5" w14:textId="77777777" w:rsidR="0026510B" w:rsidRDefault="0026510B" w:rsidP="00C128C8"/>
          <w:p w14:paraId="4B97F93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040E10B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406149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85114DD" w14:textId="77777777" w:rsidR="0026510B" w:rsidRPr="00C128C8" w:rsidRDefault="0026510B" w:rsidP="00C128C8"/>
        </w:tc>
        <w:tc>
          <w:tcPr>
            <w:tcW w:w="857" w:type="pct"/>
          </w:tcPr>
          <w:p w14:paraId="499A2FB0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3B243EC4" w14:textId="77777777" w:rsidR="00C128C8" w:rsidRPr="00C128C8" w:rsidRDefault="00C128C8" w:rsidP="00C128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88B825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 xml:space="preserve">Ascoltare ed individuare il lessico relativo alle festività: Halloween, Happy </w:t>
            </w:r>
            <w:proofErr w:type="spellStart"/>
            <w:r w:rsidRPr="00C128C8">
              <w:rPr>
                <w:rFonts w:ascii="Arial" w:hAnsi="Arial" w:cs="Arial"/>
                <w:sz w:val="20"/>
                <w:szCs w:val="20"/>
              </w:rPr>
              <w:t>Birthday</w:t>
            </w:r>
            <w:proofErr w:type="spellEnd"/>
            <w:r w:rsidRPr="00C1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0D669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D249DB9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50C37BE7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52182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7B34" w14:textId="77777777" w:rsidR="00775B54" w:rsidRDefault="00775B54" w:rsidP="00C128C8">
            <w:pPr>
              <w:rPr>
                <w:rFonts w:ascii="Arial" w:hAnsi="Arial" w:cs="Arial"/>
                <w:sz w:val="20"/>
              </w:rPr>
            </w:pPr>
          </w:p>
          <w:p w14:paraId="62EA40D9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4FC69F32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11D61D41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5E2D0327" w14:textId="03DC8104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lastRenderedPageBreak/>
              <w:t>U</w:t>
            </w:r>
            <w:r w:rsidR="00E34715">
              <w:rPr>
                <w:rFonts w:ascii="Arial" w:hAnsi="Arial" w:cs="Arial"/>
                <w:sz w:val="20"/>
                <w:lang w:val="en-US"/>
              </w:rPr>
              <w:t>sare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="00E347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E34715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FDEE660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1476FEBD" w14:textId="33A4E578" w:rsidR="0026510B" w:rsidRPr="00C24AA5" w:rsidRDefault="0026510B" w:rsidP="00C24AA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>Conoscere e utilizzar</w:t>
            </w:r>
            <w:r w:rsidR="00C24AA5">
              <w:rPr>
                <w:rFonts w:ascii="Arial" w:hAnsi="Arial" w:cs="Arial"/>
                <w:sz w:val="20"/>
              </w:rPr>
              <w:t>e il less</w:t>
            </w:r>
            <w:r w:rsidR="00E34715">
              <w:rPr>
                <w:rFonts w:ascii="Arial" w:hAnsi="Arial" w:cs="Arial"/>
                <w:sz w:val="20"/>
              </w:rPr>
              <w:t xml:space="preserve">ico relativo a saluti, numeri, colori, </w:t>
            </w:r>
            <w:r w:rsidR="00C24AA5">
              <w:rPr>
                <w:rFonts w:ascii="Arial" w:hAnsi="Arial" w:cs="Arial"/>
                <w:sz w:val="20"/>
              </w:rPr>
              <w:t>famiglia</w:t>
            </w:r>
            <w:r w:rsidR="00E34715">
              <w:rPr>
                <w:rFonts w:ascii="Arial" w:hAnsi="Arial" w:cs="Arial"/>
                <w:sz w:val="20"/>
              </w:rPr>
              <w:t>, oggetti scolastici, giocattoli e alcune parti del corpo</w:t>
            </w:r>
            <w:r w:rsidR="00C24AA5">
              <w:rPr>
                <w:rFonts w:ascii="Arial" w:hAnsi="Arial" w:cs="Arial"/>
                <w:sz w:val="20"/>
              </w:rPr>
              <w:t>.</w:t>
            </w:r>
          </w:p>
          <w:p w14:paraId="341747DE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7C2CD3C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C49796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6F834BA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B983D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75EA4A36" w14:textId="77777777" w:rsidR="00C24AA5" w:rsidRDefault="00C24AA5" w:rsidP="00C128C8">
            <w:pPr>
              <w:rPr>
                <w:rFonts w:ascii="Arial" w:hAnsi="Arial" w:cs="Arial"/>
                <w:sz w:val="20"/>
              </w:rPr>
            </w:pPr>
          </w:p>
          <w:p w14:paraId="36DC3FB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A861EE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465D9888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0FB16DD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4D012DF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D70C43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4A24253B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67B52B90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2C5519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57AF6E47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Scrivere brevi messaggi di saluto e di auguri.</w:t>
            </w:r>
          </w:p>
          <w:p w14:paraId="0026701D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548037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CC7629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2051C62" w14:textId="77777777" w:rsidTr="00647DC3">
        <w:tc>
          <w:tcPr>
            <w:tcW w:w="10275" w:type="dxa"/>
          </w:tcPr>
          <w:p w14:paraId="781F40C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3C5460" w14:textId="77777777" w:rsidTr="00647DC3">
        <w:tc>
          <w:tcPr>
            <w:tcW w:w="10275" w:type="dxa"/>
          </w:tcPr>
          <w:p w14:paraId="791ED2CF" w14:textId="0708AE15" w:rsidR="00C128C8" w:rsidRDefault="00C128C8" w:rsidP="00C128C8">
            <w:pPr>
              <w:jc w:val="center"/>
            </w:pPr>
          </w:p>
          <w:p w14:paraId="2E8A4F07" w14:textId="4827C377" w:rsidR="00C128C8" w:rsidRDefault="00C128C8" w:rsidP="00C128C8">
            <w:pPr>
              <w:jc w:val="center"/>
            </w:pPr>
            <w:r w:rsidRPr="00123C84">
              <w:t>ACCOGLIENZA</w:t>
            </w:r>
            <w:r w:rsidR="00E34715">
              <w:t xml:space="preserve"> </w:t>
            </w:r>
            <w:r>
              <w:t>\</w:t>
            </w:r>
            <w:r w:rsidRPr="00123C84">
              <w:t>SALUTI</w:t>
            </w:r>
          </w:p>
          <w:p w14:paraId="0B0694E4" w14:textId="77777777" w:rsidR="00C128C8" w:rsidRPr="00123C84" w:rsidRDefault="00C128C8" w:rsidP="00C128C8">
            <w:pPr>
              <w:jc w:val="center"/>
            </w:pPr>
          </w:p>
          <w:p w14:paraId="168A9E09" w14:textId="77777777" w:rsidR="00C128C8" w:rsidRDefault="00C128C8" w:rsidP="00C128C8">
            <w:pPr>
              <w:jc w:val="center"/>
            </w:pPr>
            <w:r w:rsidRPr="00123C84">
              <w:t>COMANDI ESSENZIALI</w:t>
            </w:r>
          </w:p>
          <w:p w14:paraId="7987E8FB" w14:textId="77777777" w:rsidR="00E34715" w:rsidRDefault="00E34715" w:rsidP="00C128C8">
            <w:pPr>
              <w:jc w:val="center"/>
            </w:pPr>
          </w:p>
          <w:p w14:paraId="65551512" w14:textId="2206CA34" w:rsidR="00E34715" w:rsidRPr="00123C84" w:rsidRDefault="00E34715" w:rsidP="00C128C8">
            <w:pPr>
              <w:jc w:val="center"/>
            </w:pPr>
            <w:r>
              <w:t>RIPASSO LESSICO A.S. PRECEDENTE (NUMERI, GIOCHI, OGGETTI SCOLASTICI, ALCUNE PARTI DEL CORPO)</w:t>
            </w:r>
          </w:p>
          <w:p w14:paraId="2F3F66A4" w14:textId="77777777" w:rsidR="00C24AA5" w:rsidRDefault="00C24AA5" w:rsidP="00E34715"/>
          <w:p w14:paraId="4FA9E8EA" w14:textId="445941D5" w:rsidR="00C24AA5" w:rsidRDefault="00C24AA5" w:rsidP="003276E4">
            <w:pPr>
              <w:jc w:val="center"/>
            </w:pPr>
            <w:r>
              <w:t>FAMIGLIA</w:t>
            </w:r>
          </w:p>
          <w:p w14:paraId="0B27796C" w14:textId="77777777" w:rsidR="00C128C8" w:rsidRDefault="00C128C8" w:rsidP="003276E4"/>
          <w:p w14:paraId="0469E2F4" w14:textId="77777777" w:rsidR="00775B54" w:rsidRDefault="00C128C8" w:rsidP="00C128C8">
            <w:pPr>
              <w:jc w:val="center"/>
            </w:pPr>
            <w:r w:rsidRPr="00123C84">
              <w:t>HALLOWEEN</w:t>
            </w:r>
          </w:p>
          <w:p w14:paraId="6D345F63" w14:textId="77777777" w:rsidR="00775B54" w:rsidRDefault="00775B54" w:rsidP="00647DC3"/>
        </w:tc>
      </w:tr>
      <w:tr w:rsidR="00775B54" w:rsidRPr="009E0C65" w14:paraId="1488B582" w14:textId="77777777" w:rsidTr="00647DC3">
        <w:tc>
          <w:tcPr>
            <w:tcW w:w="10275" w:type="dxa"/>
          </w:tcPr>
          <w:p w14:paraId="5E7DA0A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19B7E678" w14:textId="77777777" w:rsidTr="00647DC3">
        <w:tc>
          <w:tcPr>
            <w:tcW w:w="10275" w:type="dxa"/>
          </w:tcPr>
          <w:p w14:paraId="5BA7EE5A" w14:textId="77777777" w:rsidR="00C128C8" w:rsidRDefault="00C128C8" w:rsidP="00C128C8">
            <w:pPr>
              <w:jc w:val="center"/>
            </w:pPr>
          </w:p>
          <w:p w14:paraId="546FE064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300332B" w14:textId="77777777" w:rsidR="00C128C8" w:rsidRPr="00C128C8" w:rsidRDefault="00C128C8" w:rsidP="00C128C8">
            <w:pPr>
              <w:jc w:val="center"/>
            </w:pPr>
          </w:p>
        </w:tc>
      </w:tr>
    </w:tbl>
    <w:p w14:paraId="3F11480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2FF43C45" w14:textId="77777777" w:rsidTr="0026510B">
        <w:tc>
          <w:tcPr>
            <w:tcW w:w="5065" w:type="dxa"/>
            <w:gridSpan w:val="2"/>
          </w:tcPr>
          <w:p w14:paraId="15045A55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630A2E0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8953A8F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1A66B3A" w14:textId="77777777" w:rsidTr="0026510B">
        <w:tc>
          <w:tcPr>
            <w:tcW w:w="3435" w:type="dxa"/>
          </w:tcPr>
          <w:p w14:paraId="47B8DF0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A50358F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2235CA9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1C48B258" w14:textId="77777777" w:rsidTr="0026510B">
        <w:tc>
          <w:tcPr>
            <w:tcW w:w="3435" w:type="dxa"/>
          </w:tcPr>
          <w:p w14:paraId="186C73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3A63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990BD4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70BA0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2AA3690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FFE0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484B84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4289B4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4DA5B1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7E49E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8A8244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5853C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3621F2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4652EE3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7689B1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6225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F5097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71C2207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64EC9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1DD4677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89142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79FCB0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483DCC4D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5D3755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2B7971BE" w14:textId="77777777" w:rsidTr="0026510B">
        <w:tc>
          <w:tcPr>
            <w:tcW w:w="6694" w:type="dxa"/>
            <w:gridSpan w:val="3"/>
          </w:tcPr>
          <w:p w14:paraId="2BEE8E7F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79DD5E46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3C768FDA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5F97E4D" w14:textId="77777777" w:rsidTr="0026510B">
        <w:tc>
          <w:tcPr>
            <w:tcW w:w="6694" w:type="dxa"/>
            <w:gridSpan w:val="3"/>
          </w:tcPr>
          <w:p w14:paraId="6D0D4DC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26EB22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BB44AD1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EA721E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CCD271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561545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1EDE6F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C2B5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ECBF14A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20F489F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05C7EF2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577F040C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ECB1D0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26234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247DC2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3F6F2F82" w14:textId="77777777" w:rsidR="00C128C8" w:rsidRDefault="00C128C8" w:rsidP="00C128C8"/>
    <w:p w14:paraId="10FC10A9" w14:textId="27260103" w:rsidR="006F77B0" w:rsidRPr="00573BE2" w:rsidRDefault="006F77B0" w:rsidP="006F77B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196396">
        <w:rPr>
          <w:rFonts w:ascii="Calibri" w:hAnsi="Calibri"/>
        </w:rPr>
        <w:t>9</w:t>
      </w:r>
      <w:r>
        <w:rPr>
          <w:rFonts w:ascii="Calibri" w:hAnsi="Calibri"/>
        </w:rPr>
        <w:t xml:space="preserve"> settembre 201</w:t>
      </w:r>
      <w:r w:rsidR="00196396">
        <w:rPr>
          <w:rFonts w:ascii="Calibri" w:hAnsi="Calibri"/>
        </w:rPr>
        <w:t>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3DA8118E" w14:textId="77777777" w:rsidR="00C128C8" w:rsidRDefault="00C128C8" w:rsidP="00C128C8"/>
    <w:p w14:paraId="73B64774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96396"/>
    <w:rsid w:val="002056B3"/>
    <w:rsid w:val="0026510B"/>
    <w:rsid w:val="003276E4"/>
    <w:rsid w:val="006F77B0"/>
    <w:rsid w:val="00775B54"/>
    <w:rsid w:val="007A75D8"/>
    <w:rsid w:val="0086529E"/>
    <w:rsid w:val="009D1176"/>
    <w:rsid w:val="00C128C8"/>
    <w:rsid w:val="00C24AA5"/>
    <w:rsid w:val="00C8733B"/>
    <w:rsid w:val="00E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4DD8-1F67-E84F-AE3C-1FECAD4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2019-09-09T08:21:00Z</dcterms:created>
  <dcterms:modified xsi:type="dcterms:W3CDTF">2019-09-09T08:21:00Z</dcterms:modified>
</cp:coreProperties>
</file>