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1D8F2" w14:textId="77777777" w:rsidR="00775B54" w:rsidRDefault="00775B54" w:rsidP="00775B54">
      <w:pPr>
        <w:jc w:val="center"/>
      </w:pPr>
      <w:r>
        <w:t>I.C. “FALCONE E BORSELLINO-OFFIDA E CASTORANO”</w:t>
      </w:r>
    </w:p>
    <w:p w14:paraId="57ECAE2E" w14:textId="77777777" w:rsidR="00775B54" w:rsidRDefault="00775B54" w:rsidP="00775B54">
      <w:pPr>
        <w:jc w:val="center"/>
      </w:pPr>
    </w:p>
    <w:p w14:paraId="2DE2F4B4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94"/>
        <w:gridCol w:w="3650"/>
        <w:gridCol w:w="1627"/>
        <w:gridCol w:w="1661"/>
      </w:tblGrid>
      <w:tr w:rsidR="00775B54" w14:paraId="5EACB46A" w14:textId="77777777" w:rsidTr="00647DC3">
        <w:tc>
          <w:tcPr>
            <w:tcW w:w="2330" w:type="dxa"/>
          </w:tcPr>
          <w:p w14:paraId="76D256A2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E527C5C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D79CAD6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04673F80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07FBB71E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775B54" w14:paraId="075C850E" w14:textId="77777777" w:rsidTr="00647DC3">
        <w:tc>
          <w:tcPr>
            <w:tcW w:w="2330" w:type="dxa"/>
          </w:tcPr>
          <w:p w14:paraId="22924164" w14:textId="1C9695AC" w:rsidR="00775B54" w:rsidRDefault="00E224F7" w:rsidP="00647DC3">
            <w:pPr>
              <w:jc w:val="center"/>
            </w:pPr>
            <w:r>
              <w:t>201</w:t>
            </w:r>
            <w:r w:rsidR="00A9089D">
              <w:t>9</w:t>
            </w:r>
            <w:r w:rsidR="00C128C8">
              <w:t>-20</w:t>
            </w:r>
            <w:r w:rsidR="00A9089D">
              <w:t>20</w:t>
            </w:r>
          </w:p>
        </w:tc>
        <w:tc>
          <w:tcPr>
            <w:tcW w:w="2018" w:type="dxa"/>
          </w:tcPr>
          <w:p w14:paraId="5FE36EF8" w14:textId="77777777" w:rsidR="00775B54" w:rsidRDefault="00C128C8" w:rsidP="00647DC3">
            <w:pPr>
              <w:jc w:val="center"/>
            </w:pPr>
            <w:r>
              <w:t>II</w:t>
            </w:r>
          </w:p>
        </w:tc>
        <w:tc>
          <w:tcPr>
            <w:tcW w:w="1895" w:type="dxa"/>
          </w:tcPr>
          <w:p w14:paraId="33251189" w14:textId="77777777" w:rsidR="00775B54" w:rsidRDefault="00C128C8" w:rsidP="00647DC3">
            <w:pPr>
              <w:jc w:val="center"/>
            </w:pPr>
            <w:r>
              <w:t>COLLI\APP.\VSA\CAST\OFFIDA</w:t>
            </w:r>
          </w:p>
        </w:tc>
        <w:tc>
          <w:tcPr>
            <w:tcW w:w="1710" w:type="dxa"/>
          </w:tcPr>
          <w:p w14:paraId="301E8EC2" w14:textId="77777777" w:rsidR="00775B54" w:rsidRDefault="00C128C8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1F578816" w14:textId="77777777" w:rsidR="00775B54" w:rsidRDefault="00775B54" w:rsidP="00647DC3">
            <w:pPr>
              <w:jc w:val="center"/>
            </w:pPr>
          </w:p>
          <w:p w14:paraId="7C0C8523" w14:textId="77777777" w:rsidR="00775B54" w:rsidRDefault="007D620E" w:rsidP="00647DC3">
            <w:pPr>
              <w:jc w:val="center"/>
            </w:pPr>
            <w:r>
              <w:t>DIC. GENN</w:t>
            </w:r>
          </w:p>
        </w:tc>
      </w:tr>
    </w:tbl>
    <w:p w14:paraId="03692EF3" w14:textId="77777777" w:rsidR="00775B54" w:rsidRDefault="00775B54" w:rsidP="00775B54">
      <w:pPr>
        <w:jc w:val="center"/>
      </w:pPr>
    </w:p>
    <w:p w14:paraId="753AD0FA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7D620E">
        <w:rPr>
          <w:b/>
        </w:rPr>
        <w:t>2</w:t>
      </w:r>
    </w:p>
    <w:p w14:paraId="6C700991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6A37FF5F" w14:textId="77777777" w:rsidTr="00647DC3">
        <w:tc>
          <w:tcPr>
            <w:tcW w:w="5099" w:type="dxa"/>
          </w:tcPr>
          <w:p w14:paraId="212BFE88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2FD06ED0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05DBA0F6" w14:textId="77777777" w:rsidTr="00647DC3">
        <w:tc>
          <w:tcPr>
            <w:tcW w:w="5099" w:type="dxa"/>
          </w:tcPr>
          <w:p w14:paraId="014CC93D" w14:textId="77777777" w:rsidR="007D620E" w:rsidRDefault="00E224F7" w:rsidP="007D620E">
            <w:pPr>
              <w:jc w:val="center"/>
            </w:pPr>
            <w:r>
              <w:t>“CLOTHES</w:t>
            </w:r>
            <w:r w:rsidR="007D620E">
              <w:rPr>
                <w:b/>
              </w:rPr>
              <w:t xml:space="preserve"> </w:t>
            </w:r>
            <w:r w:rsidR="007D620E">
              <w:t>”</w:t>
            </w:r>
          </w:p>
          <w:p w14:paraId="79D0E7F2" w14:textId="77777777" w:rsidR="00775B54" w:rsidRDefault="00775B54" w:rsidP="00647DC3">
            <w:pPr>
              <w:jc w:val="center"/>
            </w:pPr>
          </w:p>
        </w:tc>
        <w:tc>
          <w:tcPr>
            <w:tcW w:w="5142" w:type="dxa"/>
          </w:tcPr>
          <w:p w14:paraId="5E5F375C" w14:textId="77777777" w:rsidR="00775B54" w:rsidRDefault="00C128C8" w:rsidP="00647DC3">
            <w:pPr>
              <w:jc w:val="center"/>
            </w:pPr>
            <w:r>
              <w:t>LINGUA INGLESE</w:t>
            </w:r>
          </w:p>
        </w:tc>
      </w:tr>
    </w:tbl>
    <w:p w14:paraId="55BABD5B" w14:textId="77777777" w:rsidR="00775B54" w:rsidRDefault="00775B54" w:rsidP="00775B54">
      <w:pPr>
        <w:jc w:val="center"/>
      </w:pPr>
    </w:p>
    <w:p w14:paraId="77FF2A8A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30FF236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54D215AA" w14:textId="77777777" w:rsidTr="00647DC3">
        <w:tc>
          <w:tcPr>
            <w:tcW w:w="10275" w:type="dxa"/>
          </w:tcPr>
          <w:p w14:paraId="65CBC1AE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56FAD1AB" w14:textId="77777777" w:rsidTr="00647DC3">
        <w:tc>
          <w:tcPr>
            <w:tcW w:w="10275" w:type="dxa"/>
          </w:tcPr>
          <w:p w14:paraId="1A95F25A" w14:textId="77777777" w:rsidR="00775B54" w:rsidRPr="00DC374B" w:rsidRDefault="00775B54" w:rsidP="00647DC3"/>
          <w:p w14:paraId="057F2723" w14:textId="77777777" w:rsidR="00C128C8" w:rsidRDefault="0086529E" w:rsidP="00C128C8">
            <w:pPr>
              <w:jc w:val="both"/>
            </w:pPr>
            <w:r>
              <w:t xml:space="preserve">1- </w:t>
            </w:r>
            <w:r w:rsidR="00C128C8">
              <w:t>L’alunno comprende brevi dialoghi ed espressioni di uso frequente relativi ad ambiti familiari</w:t>
            </w:r>
          </w:p>
          <w:p w14:paraId="7A0D2548" w14:textId="77777777" w:rsidR="00C128C8" w:rsidRDefault="00C128C8" w:rsidP="00C128C8">
            <w:pPr>
              <w:jc w:val="both"/>
            </w:pPr>
            <w:r>
              <w:t xml:space="preserve">2-Interagisce nel gioco. </w:t>
            </w:r>
          </w:p>
          <w:p w14:paraId="655C2481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Utilizza parole e frasi comunicative memorizzate. </w:t>
            </w:r>
          </w:p>
          <w:p w14:paraId="1AF151B1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4.Comprende semplici indicazioni date dall’insegnante e chiede eventuali spiegazioni.</w:t>
            </w:r>
          </w:p>
          <w:p w14:paraId="36D7AB33" w14:textId="77777777" w:rsidR="00C128C8" w:rsidRDefault="00C128C8" w:rsidP="00C128C8">
            <w:pPr>
              <w:jc w:val="both"/>
            </w:pPr>
            <w:r>
              <w:rPr>
                <w:bCs/>
              </w:rPr>
              <w:t>5. Individua elementi culturali relativi alle principali festività.</w:t>
            </w:r>
          </w:p>
          <w:p w14:paraId="0ACF8A57" w14:textId="77777777" w:rsidR="00775B54" w:rsidRPr="00DC374B" w:rsidRDefault="00775B54" w:rsidP="00647DC3"/>
        </w:tc>
      </w:tr>
    </w:tbl>
    <w:p w14:paraId="6F4A7173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755"/>
      </w:tblGrid>
      <w:tr w:rsidR="00775B54" w14:paraId="6F2FA0A1" w14:textId="77777777" w:rsidTr="00647DC3">
        <w:trPr>
          <w:jc w:val="center"/>
        </w:trPr>
        <w:tc>
          <w:tcPr>
            <w:tcW w:w="931" w:type="pct"/>
          </w:tcPr>
          <w:p w14:paraId="15EF2AF0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134EEADE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55950A88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51C1F2F9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1893260F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6027BAA1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0D6D0EF5" w14:textId="77777777" w:rsidTr="00647DC3">
        <w:trPr>
          <w:jc w:val="center"/>
        </w:trPr>
        <w:tc>
          <w:tcPr>
            <w:tcW w:w="931" w:type="pct"/>
          </w:tcPr>
          <w:p w14:paraId="11324125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4FF9D745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3EC46010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0EA6122B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1413B29F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52B83DAD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0122ED5E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33F8E89F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6F00DB73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0EEFBF42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 CIVICHE</w:t>
            </w:r>
          </w:p>
          <w:p w14:paraId="1E88F536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0733CEDE" w14:textId="77777777" w:rsidR="0026510B" w:rsidRPr="00DC374B" w:rsidRDefault="0026510B" w:rsidP="0026510B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6993E19A" w14:textId="77777777" w:rsidR="00775B54" w:rsidRDefault="00775B54" w:rsidP="00647DC3">
            <w:pPr>
              <w:tabs>
                <w:tab w:val="left" w:pos="360"/>
              </w:tabs>
            </w:pPr>
          </w:p>
          <w:p w14:paraId="6942D1AB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43728F92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1CFAB6F2" w14:textId="77777777" w:rsidR="0026510B" w:rsidRPr="003B3C45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594932C3" w14:textId="77777777" w:rsidR="0026510B" w:rsidRDefault="0026510B" w:rsidP="0026510B">
            <w:pPr>
              <w:tabs>
                <w:tab w:val="left" w:pos="360"/>
              </w:tabs>
            </w:pPr>
            <w:r>
              <w:t>D1-E2acquisire ed interpretare l’info.</w:t>
            </w:r>
          </w:p>
          <w:p w14:paraId="682D3C4D" w14:textId="77777777" w:rsidR="0026510B" w:rsidRDefault="0026510B" w:rsidP="0026510B">
            <w:pPr>
              <w:tabs>
                <w:tab w:val="left" w:pos="360"/>
              </w:tabs>
            </w:pPr>
          </w:p>
          <w:p w14:paraId="2A6F5188" w14:textId="77777777" w:rsidR="0026510B" w:rsidRDefault="0026510B" w:rsidP="0026510B">
            <w:pPr>
              <w:tabs>
                <w:tab w:val="left" w:pos="360"/>
              </w:tabs>
            </w:pPr>
          </w:p>
          <w:p w14:paraId="0B97960B" w14:textId="77777777" w:rsidR="0026510B" w:rsidRDefault="0026510B" w:rsidP="0026510B">
            <w:pPr>
              <w:tabs>
                <w:tab w:val="left" w:pos="360"/>
              </w:tabs>
            </w:pPr>
            <w:r>
              <w:t>F1-collaborare e partecipare</w:t>
            </w:r>
          </w:p>
          <w:p w14:paraId="5163C9FC" w14:textId="77777777" w:rsidR="0026510B" w:rsidRDefault="0026510B" w:rsidP="0026510B">
            <w:pPr>
              <w:tabs>
                <w:tab w:val="left" w:pos="360"/>
              </w:tabs>
            </w:pPr>
          </w:p>
          <w:p w14:paraId="7C48A5E7" w14:textId="77777777" w:rsidR="0026510B" w:rsidRPr="002737CA" w:rsidRDefault="0026510B" w:rsidP="0026510B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0A119B90" w14:textId="77777777" w:rsidR="0026510B" w:rsidRPr="00A9089D" w:rsidRDefault="0026510B" w:rsidP="0026510B">
            <w:pPr>
              <w:rPr>
                <w:lang w:val="en-US"/>
              </w:rPr>
            </w:pPr>
          </w:p>
          <w:p w14:paraId="6089948A" w14:textId="77777777" w:rsidR="0026510B" w:rsidRPr="00A9089D" w:rsidRDefault="0026510B" w:rsidP="0026510B">
            <w:pPr>
              <w:rPr>
                <w:lang w:val="en-US"/>
              </w:rPr>
            </w:pPr>
          </w:p>
          <w:p w14:paraId="191458F0" w14:textId="77777777" w:rsidR="0026510B" w:rsidRPr="00A9089D" w:rsidRDefault="0026510B" w:rsidP="0026510B">
            <w:pPr>
              <w:rPr>
                <w:lang w:val="en-US"/>
              </w:rPr>
            </w:pPr>
          </w:p>
          <w:p w14:paraId="3CA4AAC2" w14:textId="77777777" w:rsidR="0026510B" w:rsidRPr="00A9089D" w:rsidRDefault="0026510B" w:rsidP="0026510B">
            <w:pPr>
              <w:rPr>
                <w:lang w:val="en-US"/>
              </w:rPr>
            </w:pPr>
          </w:p>
          <w:p w14:paraId="14379777" w14:textId="77777777" w:rsidR="0026510B" w:rsidRPr="00A9089D" w:rsidRDefault="0026510B" w:rsidP="0026510B">
            <w:pPr>
              <w:rPr>
                <w:lang w:val="en-US"/>
              </w:rPr>
            </w:pPr>
          </w:p>
          <w:p w14:paraId="33BA728B" w14:textId="77777777" w:rsidR="00C128C8" w:rsidRPr="0026510B" w:rsidRDefault="0026510B" w:rsidP="0026510B">
            <w:pPr>
              <w:rPr>
                <w:lang w:val="en-US"/>
              </w:rPr>
            </w:pPr>
            <w:r>
              <w:rPr>
                <w:lang w:val="en-US"/>
              </w:rPr>
              <w:t>A-</w:t>
            </w:r>
            <w:r w:rsidR="00C128C8" w:rsidRPr="0026510B">
              <w:rPr>
                <w:lang w:val="en-US"/>
              </w:rPr>
              <w:t>LISTENING</w:t>
            </w:r>
          </w:p>
          <w:p w14:paraId="12C90ED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64A5D57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DEB9E49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3241B87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5B40EF0C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51F7380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029EF508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72AED3A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34DBA230" w14:textId="77777777" w:rsidR="00C128C8" w:rsidRDefault="00C128C8" w:rsidP="00C128C8">
            <w:pPr>
              <w:rPr>
                <w:lang w:val="en-US"/>
              </w:rPr>
            </w:pPr>
          </w:p>
          <w:p w14:paraId="68E9ED4B" w14:textId="77777777" w:rsidR="007D620E" w:rsidRDefault="007D620E" w:rsidP="00C128C8">
            <w:pPr>
              <w:rPr>
                <w:lang w:val="en-US"/>
              </w:rPr>
            </w:pPr>
          </w:p>
          <w:p w14:paraId="714138A0" w14:textId="77777777" w:rsidR="007D620E" w:rsidRDefault="007D620E" w:rsidP="00C128C8">
            <w:pPr>
              <w:rPr>
                <w:lang w:val="en-US"/>
              </w:rPr>
            </w:pPr>
          </w:p>
          <w:p w14:paraId="6E263EEB" w14:textId="77777777" w:rsidR="007D620E" w:rsidRDefault="007D620E" w:rsidP="00C128C8">
            <w:pPr>
              <w:rPr>
                <w:lang w:val="en-US"/>
              </w:rPr>
            </w:pPr>
          </w:p>
          <w:p w14:paraId="4C48B3AF" w14:textId="77777777" w:rsidR="00C128C8" w:rsidRPr="004726D4" w:rsidRDefault="00C128C8" w:rsidP="00C128C8">
            <w:pPr>
              <w:ind w:left="720"/>
              <w:rPr>
                <w:lang w:val="en-US"/>
              </w:rPr>
            </w:pPr>
          </w:p>
          <w:p w14:paraId="1C221339" w14:textId="77777777" w:rsidR="00C128C8" w:rsidRDefault="007D620E" w:rsidP="007D620E">
            <w:pPr>
              <w:rPr>
                <w:lang w:val="en-US"/>
              </w:rPr>
            </w:pPr>
            <w:r>
              <w:rPr>
                <w:lang w:val="en-US"/>
              </w:rPr>
              <w:t>B-</w:t>
            </w:r>
            <w:r w:rsidR="00C128C8" w:rsidRPr="004726D4">
              <w:rPr>
                <w:lang w:val="en-US"/>
              </w:rPr>
              <w:t>SPEAKING</w:t>
            </w:r>
          </w:p>
          <w:p w14:paraId="62483298" w14:textId="77777777" w:rsidR="00C128C8" w:rsidRDefault="00C128C8" w:rsidP="00C128C8">
            <w:pPr>
              <w:rPr>
                <w:lang w:val="en-US"/>
              </w:rPr>
            </w:pPr>
          </w:p>
          <w:p w14:paraId="06C9D69A" w14:textId="77777777" w:rsidR="00C128C8" w:rsidRDefault="00C128C8" w:rsidP="00C128C8">
            <w:pPr>
              <w:rPr>
                <w:lang w:val="en-US"/>
              </w:rPr>
            </w:pPr>
          </w:p>
          <w:p w14:paraId="083A7C35" w14:textId="77777777" w:rsidR="00C128C8" w:rsidRDefault="00C128C8" w:rsidP="00C128C8">
            <w:pPr>
              <w:rPr>
                <w:lang w:val="en-US"/>
              </w:rPr>
            </w:pPr>
          </w:p>
          <w:p w14:paraId="46BBC1D0" w14:textId="77777777" w:rsidR="00C128C8" w:rsidRDefault="00C128C8" w:rsidP="00C128C8">
            <w:pPr>
              <w:rPr>
                <w:lang w:val="en-US"/>
              </w:rPr>
            </w:pPr>
          </w:p>
          <w:p w14:paraId="2C072A1F" w14:textId="77777777" w:rsidR="00C128C8" w:rsidRDefault="00C128C8" w:rsidP="00C128C8">
            <w:pPr>
              <w:rPr>
                <w:lang w:val="en-US"/>
              </w:rPr>
            </w:pPr>
          </w:p>
          <w:p w14:paraId="29E7ADC5" w14:textId="77777777" w:rsidR="00C128C8" w:rsidRDefault="00C128C8" w:rsidP="00C128C8">
            <w:pPr>
              <w:rPr>
                <w:lang w:val="en-US"/>
              </w:rPr>
            </w:pPr>
          </w:p>
          <w:p w14:paraId="3802357C" w14:textId="77777777" w:rsidR="00C128C8" w:rsidRDefault="00C128C8" w:rsidP="00C128C8">
            <w:pPr>
              <w:rPr>
                <w:lang w:val="en-US"/>
              </w:rPr>
            </w:pPr>
          </w:p>
          <w:p w14:paraId="47CAA47F" w14:textId="77777777" w:rsidR="00C128C8" w:rsidRDefault="00C128C8" w:rsidP="00C128C8">
            <w:pPr>
              <w:rPr>
                <w:lang w:val="en-US"/>
              </w:rPr>
            </w:pPr>
          </w:p>
          <w:p w14:paraId="44157CCB" w14:textId="77777777" w:rsidR="00C128C8" w:rsidRDefault="00C128C8" w:rsidP="00C128C8">
            <w:pPr>
              <w:rPr>
                <w:lang w:val="en-US"/>
              </w:rPr>
            </w:pPr>
          </w:p>
          <w:p w14:paraId="07615DBA" w14:textId="77777777" w:rsidR="00C128C8" w:rsidRDefault="00C128C8" w:rsidP="00C128C8">
            <w:pPr>
              <w:rPr>
                <w:lang w:val="en-US"/>
              </w:rPr>
            </w:pPr>
          </w:p>
          <w:p w14:paraId="3D556437" w14:textId="77777777" w:rsidR="00C128C8" w:rsidRDefault="00C128C8" w:rsidP="00C128C8">
            <w:pPr>
              <w:rPr>
                <w:lang w:val="en-US"/>
              </w:rPr>
            </w:pPr>
          </w:p>
          <w:p w14:paraId="0FF25BF0" w14:textId="77777777" w:rsidR="0026510B" w:rsidRDefault="0026510B" w:rsidP="00C128C8">
            <w:pPr>
              <w:rPr>
                <w:lang w:val="en-US"/>
              </w:rPr>
            </w:pPr>
          </w:p>
          <w:p w14:paraId="5FBDC460" w14:textId="77777777" w:rsidR="0026510B" w:rsidRDefault="0026510B" w:rsidP="00C128C8">
            <w:pPr>
              <w:rPr>
                <w:lang w:val="en-US"/>
              </w:rPr>
            </w:pPr>
          </w:p>
          <w:p w14:paraId="0E238DF0" w14:textId="77777777" w:rsidR="007D620E" w:rsidRDefault="007D620E" w:rsidP="00C128C8">
            <w:pPr>
              <w:rPr>
                <w:lang w:val="en-US"/>
              </w:rPr>
            </w:pPr>
          </w:p>
          <w:p w14:paraId="0508FBB8" w14:textId="77777777" w:rsidR="007D620E" w:rsidRDefault="007D620E" w:rsidP="00C128C8">
            <w:pPr>
              <w:rPr>
                <w:lang w:val="en-US"/>
              </w:rPr>
            </w:pPr>
          </w:p>
          <w:p w14:paraId="44AD78EB" w14:textId="77777777" w:rsidR="00C128C8" w:rsidRDefault="00C128C8" w:rsidP="00C128C8">
            <w:pPr>
              <w:rPr>
                <w:lang w:val="en-US"/>
              </w:rPr>
            </w:pPr>
          </w:p>
          <w:p w14:paraId="4E049641" w14:textId="77777777" w:rsidR="007D620E" w:rsidRDefault="007D620E" w:rsidP="00C128C8">
            <w:pPr>
              <w:rPr>
                <w:lang w:val="en-US"/>
              </w:rPr>
            </w:pPr>
          </w:p>
          <w:p w14:paraId="21050F03" w14:textId="77777777" w:rsidR="007D620E" w:rsidRDefault="007D620E" w:rsidP="00C128C8">
            <w:pPr>
              <w:rPr>
                <w:lang w:val="en-US"/>
              </w:rPr>
            </w:pPr>
          </w:p>
          <w:p w14:paraId="5A1D9FEF" w14:textId="77777777" w:rsidR="007D620E" w:rsidRPr="004726D4" w:rsidRDefault="007D620E" w:rsidP="00C128C8">
            <w:pPr>
              <w:rPr>
                <w:lang w:val="en-US"/>
              </w:rPr>
            </w:pPr>
          </w:p>
          <w:p w14:paraId="3D8D765B" w14:textId="77777777" w:rsidR="00C128C8" w:rsidRDefault="007D620E" w:rsidP="007D620E">
            <w:pPr>
              <w:ind w:left="3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C- </w:t>
            </w:r>
            <w:r w:rsidR="00C128C8" w:rsidRPr="00A766B7">
              <w:rPr>
                <w:sz w:val="22"/>
                <w:lang w:val="en-US"/>
              </w:rPr>
              <w:t>READING\ CULTURE</w:t>
            </w:r>
          </w:p>
          <w:p w14:paraId="7702556D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2F9424AB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614F8784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430EB329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25FC0E6D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1C23FF7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241CD4CD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11C8FCC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3FC537FC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C01A534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362B74FD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3C33D11F" w14:textId="77777777" w:rsidR="00C128C8" w:rsidRDefault="00C128C8" w:rsidP="00C128C8">
            <w:pPr>
              <w:rPr>
                <w:sz w:val="22"/>
                <w:lang w:val="en-US"/>
              </w:rPr>
            </w:pPr>
          </w:p>
          <w:p w14:paraId="2AEA697B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7DDD57A4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2F78251E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2F34B12A" w14:textId="77777777" w:rsidR="0026510B" w:rsidRPr="00A766B7" w:rsidRDefault="0026510B" w:rsidP="00C128C8">
            <w:pPr>
              <w:rPr>
                <w:sz w:val="22"/>
                <w:lang w:val="en-US"/>
              </w:rPr>
            </w:pPr>
          </w:p>
          <w:p w14:paraId="137D53C1" w14:textId="77777777" w:rsidR="00C128C8" w:rsidRPr="004726D4" w:rsidRDefault="00C128C8" w:rsidP="00C128C8">
            <w:pPr>
              <w:rPr>
                <w:lang w:val="en-US"/>
              </w:rPr>
            </w:pPr>
            <w:r>
              <w:rPr>
                <w:lang w:val="en-US"/>
              </w:rPr>
              <w:t xml:space="preserve">D- </w:t>
            </w:r>
            <w:r w:rsidRPr="004726D4">
              <w:rPr>
                <w:lang w:val="en-US"/>
              </w:rPr>
              <w:t>WRITING</w:t>
            </w:r>
          </w:p>
          <w:p w14:paraId="4A02CF21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68D111C8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lastRenderedPageBreak/>
              <w:t>A1. Percepire il ritmo e l’intonazione come elementi comunicativi.</w:t>
            </w:r>
          </w:p>
          <w:p w14:paraId="37A41BF8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A2. Comprendere comandi utili per lo svolgimento delle attività in classe.</w:t>
            </w:r>
          </w:p>
          <w:p w14:paraId="2DD1CBAB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A3 - Ascoltare una storia e ricomporre le rispettive immagini.</w:t>
            </w:r>
          </w:p>
          <w:p w14:paraId="647F190A" w14:textId="77777777" w:rsidR="00C128C8" w:rsidRDefault="00C128C8" w:rsidP="00C128C8">
            <w:r w:rsidRPr="00415992">
              <w:rPr>
                <w:rFonts w:ascii="Arial" w:hAnsi="Arial" w:cs="Arial"/>
              </w:rPr>
              <w:t>A4. Partecipare ad una canzone mediante il mimo e/o ripetizione di parole</w:t>
            </w:r>
          </w:p>
          <w:p w14:paraId="7AF07E21" w14:textId="77777777" w:rsidR="007D620E" w:rsidRDefault="007D620E" w:rsidP="00C128C8">
            <w:pPr>
              <w:snapToGrid w:val="0"/>
            </w:pPr>
          </w:p>
          <w:p w14:paraId="7723AE99" w14:textId="77777777" w:rsidR="007D620E" w:rsidRDefault="007D620E" w:rsidP="00C128C8">
            <w:pPr>
              <w:snapToGrid w:val="0"/>
            </w:pPr>
          </w:p>
          <w:p w14:paraId="2EEE121A" w14:textId="77777777" w:rsidR="007D620E" w:rsidRDefault="007D620E" w:rsidP="00C128C8">
            <w:pPr>
              <w:snapToGrid w:val="0"/>
            </w:pPr>
          </w:p>
          <w:p w14:paraId="7E394649" w14:textId="77777777" w:rsidR="00C128C8" w:rsidRPr="007D620E" w:rsidRDefault="00C128C8" w:rsidP="00C128C8">
            <w:pPr>
              <w:snapToGrid w:val="0"/>
              <w:rPr>
                <w:rFonts w:ascii="Arial" w:hAnsi="Arial" w:cs="Arial"/>
                <w:sz w:val="22"/>
              </w:rPr>
            </w:pPr>
            <w:r w:rsidRPr="007D620E">
              <w:rPr>
                <w:rFonts w:ascii="Arial" w:hAnsi="Arial" w:cs="Arial"/>
                <w:sz w:val="22"/>
              </w:rPr>
              <w:t>B1. Presentare se stessi e gli altri.</w:t>
            </w:r>
          </w:p>
          <w:p w14:paraId="764A4C5D" w14:textId="77777777" w:rsidR="00C128C8" w:rsidRPr="007D620E" w:rsidRDefault="00C128C8" w:rsidP="00C128C8">
            <w:pPr>
              <w:snapToGrid w:val="0"/>
              <w:rPr>
                <w:rFonts w:ascii="Arial" w:hAnsi="Arial" w:cs="Arial"/>
                <w:sz w:val="22"/>
              </w:rPr>
            </w:pPr>
            <w:r w:rsidRPr="007D620E">
              <w:rPr>
                <w:rFonts w:ascii="Arial" w:hAnsi="Arial" w:cs="Arial"/>
                <w:sz w:val="22"/>
              </w:rPr>
              <w:t>B2. Chiedere e dire il nome e l’et</w:t>
            </w:r>
            <w:r w:rsidRPr="007D620E">
              <w:rPr>
                <w:rFonts w:ascii="Arial" w:hAnsi="Arial" w:cs="Arial"/>
                <w:sz w:val="22"/>
                <w:lang w:val="fr-FR"/>
              </w:rPr>
              <w:t>à</w:t>
            </w:r>
            <w:r w:rsidRPr="007D620E">
              <w:rPr>
                <w:rFonts w:ascii="Arial" w:hAnsi="Arial" w:cs="Arial"/>
                <w:sz w:val="22"/>
              </w:rPr>
              <w:t>.</w:t>
            </w:r>
          </w:p>
          <w:p w14:paraId="1B6070B7" w14:textId="77777777" w:rsidR="00C128C8" w:rsidRDefault="00C128C8" w:rsidP="00C128C8">
            <w:pPr>
              <w:snapToGrid w:val="0"/>
              <w:rPr>
                <w:rFonts w:ascii="Arial" w:hAnsi="Arial" w:cs="Arial"/>
                <w:sz w:val="22"/>
              </w:rPr>
            </w:pPr>
            <w:r w:rsidRPr="007D620E">
              <w:rPr>
                <w:rFonts w:ascii="Arial" w:hAnsi="Arial" w:cs="Arial"/>
                <w:sz w:val="22"/>
              </w:rPr>
              <w:t xml:space="preserve">B3. Numerare e classificare oggetti e luoghi familiari </w:t>
            </w:r>
          </w:p>
          <w:p w14:paraId="5DD0E9BB" w14:textId="77777777" w:rsidR="007D620E" w:rsidRPr="007D620E" w:rsidRDefault="007D620E" w:rsidP="00C128C8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32A38F30" w14:textId="77777777" w:rsidR="00C128C8" w:rsidRDefault="00C128C8" w:rsidP="00C128C8">
            <w:r w:rsidRPr="007D620E">
              <w:rPr>
                <w:rFonts w:ascii="Arial" w:hAnsi="Arial" w:cs="Arial"/>
                <w:sz w:val="22"/>
              </w:rPr>
              <w:lastRenderedPageBreak/>
              <w:t>B4. Formulare frasi di auguri per le varie ricorrenze e festività</w:t>
            </w:r>
            <w:r w:rsidRPr="00415992">
              <w:rPr>
                <w:rFonts w:ascii="Arial" w:hAnsi="Arial" w:cs="Arial"/>
              </w:rPr>
              <w:t>.</w:t>
            </w:r>
          </w:p>
          <w:p w14:paraId="47B8FFA0" w14:textId="77777777" w:rsidR="00C128C8" w:rsidRPr="00C128C8" w:rsidRDefault="00C128C8" w:rsidP="00C128C8"/>
          <w:p w14:paraId="1F337924" w14:textId="77777777" w:rsidR="00C128C8" w:rsidRDefault="00C128C8" w:rsidP="00C128C8"/>
          <w:p w14:paraId="14BB0FA8" w14:textId="77777777" w:rsidR="0026510B" w:rsidRDefault="0026510B" w:rsidP="00C128C8"/>
          <w:p w14:paraId="67544EA2" w14:textId="77777777" w:rsidR="0026510B" w:rsidRDefault="0026510B" w:rsidP="00C128C8"/>
          <w:p w14:paraId="28599C4E" w14:textId="77777777" w:rsidR="0026510B" w:rsidRDefault="0026510B" w:rsidP="00C128C8"/>
          <w:p w14:paraId="10CE350E" w14:textId="77777777" w:rsidR="007D620E" w:rsidRDefault="007D620E" w:rsidP="00C128C8"/>
          <w:p w14:paraId="51D60FF5" w14:textId="77777777" w:rsidR="007D620E" w:rsidRDefault="007D620E" w:rsidP="00C128C8"/>
          <w:p w14:paraId="1C2F1AD9" w14:textId="77777777" w:rsidR="007D620E" w:rsidRDefault="007D620E" w:rsidP="00C128C8"/>
          <w:p w14:paraId="5625BF70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C1. Abbinare suoni/parole.</w:t>
            </w:r>
          </w:p>
          <w:p w14:paraId="012E05E8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C2. Identificare e abbinare le parole alle figure che rappresentano il vocabolario noto.</w:t>
            </w:r>
          </w:p>
          <w:p w14:paraId="5DA53D11" w14:textId="77777777" w:rsidR="00C128C8" w:rsidRDefault="00C128C8" w:rsidP="00C128C8">
            <w:r w:rsidRPr="00415992">
              <w:rPr>
                <w:rFonts w:ascii="Arial" w:hAnsi="Arial" w:cs="Arial"/>
              </w:rPr>
              <w:t>C3. Leggere parole note attraverso supporti visivi e sonori.</w:t>
            </w:r>
          </w:p>
          <w:p w14:paraId="2724A054" w14:textId="77777777" w:rsidR="00C128C8" w:rsidRPr="00C128C8" w:rsidRDefault="00C128C8" w:rsidP="00C128C8"/>
          <w:p w14:paraId="43276BB7" w14:textId="77777777" w:rsidR="00C128C8" w:rsidRDefault="00C128C8" w:rsidP="00C128C8"/>
          <w:p w14:paraId="5A5C23F8" w14:textId="77777777" w:rsidR="0026510B" w:rsidRDefault="0026510B" w:rsidP="00C128C8"/>
          <w:p w14:paraId="1BDCCECB" w14:textId="77777777" w:rsidR="0026510B" w:rsidRDefault="0026510B" w:rsidP="00C128C8"/>
          <w:p w14:paraId="00F5F23B" w14:textId="77777777" w:rsidR="0026510B" w:rsidRDefault="0026510B" w:rsidP="00C128C8"/>
          <w:p w14:paraId="765A628D" w14:textId="77777777" w:rsidR="0026510B" w:rsidRDefault="0026510B" w:rsidP="00C128C8"/>
          <w:p w14:paraId="0483A002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D1 – Copiare correttamente parole e brevi frasi del lessico utilizzato in classe.</w:t>
            </w:r>
          </w:p>
          <w:p w14:paraId="489E1137" w14:textId="77777777" w:rsidR="00775B54" w:rsidRDefault="00C128C8" w:rsidP="00C128C8">
            <w:pPr>
              <w:rPr>
                <w:rFonts w:ascii="Arial" w:hAnsi="Arial" w:cs="Arial"/>
              </w:rPr>
            </w:pPr>
            <w:r w:rsidRPr="00415992">
              <w:rPr>
                <w:rFonts w:ascii="Arial" w:hAnsi="Arial" w:cs="Arial"/>
              </w:rPr>
              <w:t>D2 – Scrivere brevi messaggi di auguri seguendo un modello dato.</w:t>
            </w:r>
          </w:p>
          <w:p w14:paraId="7307566D" w14:textId="77777777" w:rsidR="0026510B" w:rsidRDefault="0026510B" w:rsidP="00C128C8">
            <w:pPr>
              <w:rPr>
                <w:rFonts w:ascii="Arial" w:hAnsi="Arial" w:cs="Arial"/>
              </w:rPr>
            </w:pPr>
          </w:p>
          <w:p w14:paraId="7B8B7F91" w14:textId="77777777" w:rsidR="0026510B" w:rsidRPr="00C128C8" w:rsidRDefault="0026510B" w:rsidP="00C128C8"/>
        </w:tc>
        <w:tc>
          <w:tcPr>
            <w:tcW w:w="857" w:type="pct"/>
          </w:tcPr>
          <w:p w14:paraId="31A9D423" w14:textId="77777777" w:rsidR="00C128C8" w:rsidRPr="007D620E" w:rsidRDefault="00C128C8" w:rsidP="007D620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lastRenderedPageBreak/>
              <w:t>Ascoltare brevi storie, filastroc</w:t>
            </w:r>
            <w:r w:rsidR="0026510B">
              <w:rPr>
                <w:rFonts w:ascii="Arial" w:hAnsi="Arial" w:cs="Arial"/>
                <w:sz w:val="20"/>
                <w:szCs w:val="20"/>
              </w:rPr>
              <w:t>che,</w:t>
            </w:r>
            <w:r w:rsidRPr="00C128C8">
              <w:rPr>
                <w:rFonts w:ascii="Arial" w:hAnsi="Arial" w:cs="Arial"/>
                <w:sz w:val="20"/>
                <w:szCs w:val="20"/>
              </w:rPr>
              <w:t xml:space="preserve"> scioglilingua e canzoni.</w:t>
            </w:r>
          </w:p>
          <w:p w14:paraId="5B3C234C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ed individuare il lessico relativo alle festi</w:t>
            </w:r>
            <w:r w:rsidR="007D620E">
              <w:rPr>
                <w:rFonts w:ascii="Arial" w:hAnsi="Arial" w:cs="Arial"/>
                <w:sz w:val="20"/>
                <w:szCs w:val="20"/>
              </w:rPr>
              <w:t>vità: XMAS</w:t>
            </w:r>
          </w:p>
          <w:p w14:paraId="2D22F99F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 riconoscere alcune forme di saluto.</w:t>
            </w:r>
          </w:p>
          <w:p w14:paraId="31CF0887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enunciati ed individuare il lessico noto.</w:t>
            </w:r>
          </w:p>
          <w:p w14:paraId="6E86EC9F" w14:textId="77777777" w:rsidR="007D620E" w:rsidRDefault="007D620E" w:rsidP="00C128C8">
            <w:pPr>
              <w:rPr>
                <w:rFonts w:ascii="Arial" w:hAnsi="Arial" w:cs="Arial"/>
                <w:sz w:val="20"/>
              </w:rPr>
            </w:pPr>
          </w:p>
          <w:p w14:paraId="493077D6" w14:textId="77777777" w:rsidR="00C128C8" w:rsidRDefault="00C128C8" w:rsidP="00C128C8">
            <w:pPr>
              <w:rPr>
                <w:rFonts w:ascii="Arial" w:hAnsi="Arial" w:cs="Arial"/>
                <w:sz w:val="20"/>
              </w:rPr>
            </w:pPr>
          </w:p>
          <w:p w14:paraId="6372321E" w14:textId="77777777" w:rsidR="0026510B" w:rsidRPr="004126EA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Usare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alcune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semplici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istruzioni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.</w:t>
            </w:r>
          </w:p>
          <w:p w14:paraId="2EF99FE3" w14:textId="77777777" w:rsidR="0026510B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Usare le strutture linguistiche note.</w:t>
            </w:r>
          </w:p>
          <w:p w14:paraId="39778C06" w14:textId="77777777" w:rsidR="0026510B" w:rsidRPr="004126EA" w:rsidRDefault="0026510B" w:rsidP="007D620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6510B">
              <w:rPr>
                <w:rFonts w:ascii="Arial" w:hAnsi="Arial" w:cs="Arial"/>
                <w:sz w:val="20"/>
              </w:rPr>
              <w:t xml:space="preserve">Conoscere e </w:t>
            </w:r>
            <w:r w:rsidRPr="0026510B">
              <w:rPr>
                <w:rFonts w:ascii="Arial" w:hAnsi="Arial" w:cs="Arial"/>
                <w:sz w:val="20"/>
              </w:rPr>
              <w:lastRenderedPageBreak/>
              <w:t xml:space="preserve">utilizzare il lessico </w:t>
            </w:r>
            <w:r w:rsidR="007D620E">
              <w:rPr>
                <w:rFonts w:ascii="Arial" w:hAnsi="Arial" w:cs="Arial"/>
                <w:sz w:val="20"/>
              </w:rPr>
              <w:t>su</w:t>
            </w:r>
            <w:r w:rsidR="00E224F7">
              <w:rPr>
                <w:rFonts w:ascii="Arial" w:hAnsi="Arial" w:cs="Arial"/>
                <w:sz w:val="20"/>
              </w:rPr>
              <w:t>i vestiti</w:t>
            </w:r>
            <w:r w:rsidR="007D620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7D620E">
              <w:rPr>
                <w:rFonts w:ascii="Arial" w:hAnsi="Arial" w:cs="Arial"/>
                <w:sz w:val="20"/>
              </w:rPr>
              <w:t>xmas</w:t>
            </w:r>
            <w:proofErr w:type="spellEnd"/>
          </w:p>
          <w:p w14:paraId="3A43A3BD" w14:textId="77777777" w:rsidR="0026510B" w:rsidRPr="0026510B" w:rsidRDefault="0026510B" w:rsidP="00C128C8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Ascoltare e ripetere alcuni canti.</w:t>
            </w:r>
          </w:p>
          <w:p w14:paraId="4FED502B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5E295889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73367494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0B2358CA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filastrocche, dialoghi, canzoni, storie.</w:t>
            </w:r>
          </w:p>
          <w:p w14:paraId="6611FD25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Ripetere parole, frasi, dialoghi.</w:t>
            </w:r>
          </w:p>
          <w:p w14:paraId="5B296462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e comprendere parole e semplici frasi.</w:t>
            </w:r>
          </w:p>
          <w:p w14:paraId="5DFCEBAD" w14:textId="77777777" w:rsidR="0026510B" w:rsidRDefault="0026510B" w:rsidP="0026510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Leggere e abbinare parole ad immagini.</w:t>
            </w:r>
          </w:p>
          <w:p w14:paraId="4AEA3126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156C6ED3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7BE45D54" w14:textId="77777777" w:rsidR="0026510B" w:rsidRPr="0026510B" w:rsidRDefault="0026510B" w:rsidP="0026510B">
            <w:pPr>
              <w:rPr>
                <w:rFonts w:ascii="Arial" w:hAnsi="Arial" w:cs="Arial"/>
              </w:rPr>
            </w:pPr>
          </w:p>
          <w:p w14:paraId="02DD6711" w14:textId="77777777" w:rsidR="0026510B" w:rsidRPr="0095100B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95100B">
              <w:rPr>
                <w:rFonts w:ascii="Arial" w:hAnsi="Arial" w:cs="Arial"/>
                <w:sz w:val="20"/>
              </w:rPr>
              <w:t>Copiare parole e semplici frasi riguardanti il lessico e le strutture note.</w:t>
            </w:r>
          </w:p>
          <w:p w14:paraId="02C79AEC" w14:textId="77777777" w:rsidR="0026510B" w:rsidRPr="0095100B" w:rsidRDefault="0026510B" w:rsidP="0026510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r w:rsidRPr="0095100B">
              <w:rPr>
                <w:rFonts w:ascii="Arial" w:hAnsi="Arial" w:cs="Arial"/>
              </w:rPr>
              <w:t>Scrivere brevi messaggi di saluto e di auguri.</w:t>
            </w:r>
          </w:p>
          <w:p w14:paraId="3E8EF580" w14:textId="77777777" w:rsidR="0026510B" w:rsidRPr="00C128C8" w:rsidRDefault="0026510B" w:rsidP="00C128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E38893" w14:textId="77777777" w:rsidR="00775B54" w:rsidRDefault="00775B54" w:rsidP="00775B54">
      <w:pPr>
        <w:pStyle w:val="Titolo4"/>
        <w:rPr>
          <w:sz w:val="22"/>
          <w:szCs w:val="22"/>
        </w:rPr>
      </w:pPr>
    </w:p>
    <w:p w14:paraId="52FB3263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7B91ABE6" w14:textId="77777777" w:rsidTr="00647DC3">
        <w:tc>
          <w:tcPr>
            <w:tcW w:w="10275" w:type="dxa"/>
          </w:tcPr>
          <w:p w14:paraId="09C8E8A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1C641352" w14:textId="77777777" w:rsidTr="00647DC3">
        <w:tc>
          <w:tcPr>
            <w:tcW w:w="10275" w:type="dxa"/>
          </w:tcPr>
          <w:p w14:paraId="1E7C8BF8" w14:textId="77777777" w:rsidR="00C128C8" w:rsidRDefault="00C128C8" w:rsidP="00C128C8">
            <w:pPr>
              <w:jc w:val="center"/>
            </w:pPr>
          </w:p>
          <w:p w14:paraId="2B1274D9" w14:textId="77777777" w:rsidR="00E224F7" w:rsidRPr="00123C84" w:rsidRDefault="00E224F7" w:rsidP="00E224F7">
            <w:pPr>
              <w:jc w:val="center"/>
            </w:pPr>
            <w:r w:rsidRPr="00123C84">
              <w:t>COMANDI ESSENZIALI</w:t>
            </w:r>
          </w:p>
          <w:p w14:paraId="7E1974CE" w14:textId="77777777" w:rsidR="00E224F7" w:rsidRDefault="00E224F7" w:rsidP="007D620E">
            <w:pPr>
              <w:jc w:val="center"/>
            </w:pPr>
            <w:r>
              <w:t>VESTITI</w:t>
            </w:r>
          </w:p>
          <w:p w14:paraId="31A30A15" w14:textId="77777777" w:rsidR="007D620E" w:rsidRDefault="007D620E" w:rsidP="007D620E">
            <w:pPr>
              <w:jc w:val="center"/>
            </w:pPr>
            <w:r>
              <w:t>XMAS</w:t>
            </w:r>
            <w:r w:rsidRPr="00123C84">
              <w:t xml:space="preserve"> </w:t>
            </w:r>
          </w:p>
          <w:p w14:paraId="56C69C39" w14:textId="77777777" w:rsidR="008C15C8" w:rsidRDefault="008C15C8" w:rsidP="007D620E">
            <w:pPr>
              <w:jc w:val="center"/>
            </w:pPr>
          </w:p>
        </w:tc>
      </w:tr>
      <w:tr w:rsidR="00775B54" w:rsidRPr="009E0C65" w14:paraId="053E34C1" w14:textId="77777777" w:rsidTr="00647DC3">
        <w:tc>
          <w:tcPr>
            <w:tcW w:w="10275" w:type="dxa"/>
          </w:tcPr>
          <w:p w14:paraId="4645F7BF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31C62BB5" w14:textId="77777777" w:rsidTr="00647DC3">
        <w:tc>
          <w:tcPr>
            <w:tcW w:w="10275" w:type="dxa"/>
          </w:tcPr>
          <w:p w14:paraId="3E7A85D6" w14:textId="77777777" w:rsidR="00C128C8" w:rsidRDefault="00C128C8" w:rsidP="007D620E"/>
          <w:p w14:paraId="7D6D45A5" w14:textId="77777777" w:rsidR="00775B54" w:rsidRDefault="00C128C8" w:rsidP="00C128C8">
            <w:pPr>
              <w:jc w:val="center"/>
            </w:pPr>
            <w:r w:rsidRPr="00C128C8">
              <w:t>ITALIANO\ MUSICA\ ED. MOTORIA\ ARTE E IMMAGINE</w:t>
            </w:r>
          </w:p>
          <w:p w14:paraId="6415C227" w14:textId="77777777" w:rsidR="00C128C8" w:rsidRPr="00C128C8" w:rsidRDefault="00C128C8" w:rsidP="00C128C8">
            <w:pPr>
              <w:jc w:val="center"/>
            </w:pPr>
          </w:p>
        </w:tc>
      </w:tr>
    </w:tbl>
    <w:p w14:paraId="1A879AEB" w14:textId="77777777" w:rsidR="00C128C8" w:rsidRDefault="00C128C8"/>
    <w:tbl>
      <w:tblPr>
        <w:tblpPr w:leftFromText="141" w:rightFromText="141" w:vertAnchor="text" w:horzAnchor="margin" w:tblpX="-176" w:tblpY="1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620"/>
      </w:tblGrid>
      <w:tr w:rsidR="00C128C8" w14:paraId="43E71F4E" w14:textId="77777777" w:rsidTr="0026510B">
        <w:tc>
          <w:tcPr>
            <w:tcW w:w="5065" w:type="dxa"/>
            <w:gridSpan w:val="2"/>
          </w:tcPr>
          <w:p w14:paraId="5F4EECE1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249" w:type="dxa"/>
            <w:gridSpan w:val="2"/>
          </w:tcPr>
          <w:p w14:paraId="71E266D3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58FACDC" w14:textId="77777777" w:rsidR="00C128C8" w:rsidRPr="0044184D" w:rsidRDefault="00C128C8" w:rsidP="00265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C128C8" w14:paraId="74CAA71E" w14:textId="77777777" w:rsidTr="0026510B">
        <w:tc>
          <w:tcPr>
            <w:tcW w:w="3435" w:type="dxa"/>
          </w:tcPr>
          <w:p w14:paraId="14A8D3B2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2BCE1DC5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620" w:type="dxa"/>
          </w:tcPr>
          <w:p w14:paraId="1D58DAB2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C128C8" w14:paraId="4965DBE7" w14:textId="77777777" w:rsidTr="0026510B">
        <w:tc>
          <w:tcPr>
            <w:tcW w:w="3435" w:type="dxa"/>
          </w:tcPr>
          <w:p w14:paraId="1D7A1C8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70A5B0A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1F77AED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4D7A7D57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6F273E48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4F8D3B87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78318F1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204C7360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2FF2FEE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182A5D6F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2C4F198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7194393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5E63207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./allievo</w:t>
            </w:r>
          </w:p>
          <w:p w14:paraId="1BE20F7D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percorsi  effettuati</w:t>
            </w:r>
          </w:p>
          <w:p w14:paraId="4A78EB1A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1BE0233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00B45FA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620" w:type="dxa"/>
          </w:tcPr>
          <w:p w14:paraId="22C685FA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350E886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0993F928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0CCA1690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3FD055C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in situazione</w:t>
            </w:r>
          </w:p>
          <w:p w14:paraId="3677DC72" w14:textId="77777777" w:rsidR="00C128C8" w:rsidRPr="00E20AE5" w:rsidRDefault="00C128C8" w:rsidP="0026510B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2F50CA1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</w:tr>
      <w:tr w:rsidR="00C128C8" w14:paraId="4FEED29B" w14:textId="77777777" w:rsidTr="0026510B">
        <w:tc>
          <w:tcPr>
            <w:tcW w:w="6694" w:type="dxa"/>
            <w:gridSpan w:val="3"/>
          </w:tcPr>
          <w:p w14:paraId="63B1F6F2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620" w:type="dxa"/>
          </w:tcPr>
          <w:p w14:paraId="3D5B8D70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7C4DCE43" w14:textId="77777777" w:rsidR="00C128C8" w:rsidRDefault="00C128C8" w:rsidP="002651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C128C8" w14:paraId="32E9D7B5" w14:textId="77777777" w:rsidTr="0026510B">
        <w:tc>
          <w:tcPr>
            <w:tcW w:w="6694" w:type="dxa"/>
            <w:gridSpan w:val="3"/>
          </w:tcPr>
          <w:p w14:paraId="18125E4D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13B86939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24A95A7E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100162C0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20362476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58218BFF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1A049A45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3D9EFA5F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16F7D5EC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0" w:type="dxa"/>
          </w:tcPr>
          <w:p w14:paraId="3CD6762F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0A80AC70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0564037B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68E64166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6467DD57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FA33309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</w:tr>
    </w:tbl>
    <w:p w14:paraId="500502E9" w14:textId="77777777" w:rsidR="00C128C8" w:rsidRDefault="00C128C8" w:rsidP="00C128C8"/>
    <w:p w14:paraId="57391AA9" w14:textId="7666383A" w:rsidR="005A490D" w:rsidRPr="00573BE2" w:rsidRDefault="005A490D" w:rsidP="005A490D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 w:rsidR="00A9089D">
        <w:rPr>
          <w:rFonts w:ascii="Calibri" w:hAnsi="Calibri"/>
        </w:rPr>
        <w:t>9</w:t>
      </w:r>
      <w:r>
        <w:rPr>
          <w:rFonts w:ascii="Calibri" w:hAnsi="Calibri"/>
        </w:rPr>
        <w:t xml:space="preserve"> settembre 201</w:t>
      </w:r>
      <w:r w:rsidR="00A9089D">
        <w:rPr>
          <w:rFonts w:ascii="Calibri" w:hAnsi="Calibri"/>
        </w:rPr>
        <w:t>9</w:t>
      </w: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6D4B72CA" w14:textId="77777777" w:rsidR="00C128C8" w:rsidRPr="00BA7D3B" w:rsidRDefault="00C128C8" w:rsidP="00C128C8">
      <w:pPr>
        <w:rPr>
          <w:vanish/>
        </w:rPr>
      </w:pPr>
    </w:p>
    <w:p w14:paraId="027F9B95" w14:textId="77777777" w:rsidR="00C128C8" w:rsidRDefault="00C128C8" w:rsidP="00C128C8"/>
    <w:p w14:paraId="748061B1" w14:textId="77777777" w:rsidR="00C128C8" w:rsidRDefault="00C128C8"/>
    <w:sectPr w:rsidR="00C12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4"/>
    <w:rsid w:val="002056B3"/>
    <w:rsid w:val="0026510B"/>
    <w:rsid w:val="005A490D"/>
    <w:rsid w:val="00775B54"/>
    <w:rsid w:val="007A75D8"/>
    <w:rsid w:val="007D620E"/>
    <w:rsid w:val="0086529E"/>
    <w:rsid w:val="008C15C8"/>
    <w:rsid w:val="00A9089D"/>
    <w:rsid w:val="00C128C8"/>
    <w:rsid w:val="00C8733B"/>
    <w:rsid w:val="00E2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6C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128C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128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28C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0E9A-05E7-0541-9EC0-04BADC20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2</cp:revision>
  <dcterms:created xsi:type="dcterms:W3CDTF">2019-09-09T08:22:00Z</dcterms:created>
  <dcterms:modified xsi:type="dcterms:W3CDTF">2019-09-09T08:22:00Z</dcterms:modified>
</cp:coreProperties>
</file>