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33706" w14:textId="77777777" w:rsidR="00775B54" w:rsidRDefault="00775B54" w:rsidP="00775B54">
      <w:pPr>
        <w:jc w:val="center"/>
      </w:pPr>
      <w:r>
        <w:t>I.C. “FALCONE E BORSELLINO-OFFIDA E CASTORANO”</w:t>
      </w:r>
    </w:p>
    <w:p w14:paraId="64B291F5" w14:textId="77777777" w:rsidR="00775B54" w:rsidRDefault="00775B54" w:rsidP="00775B54">
      <w:pPr>
        <w:jc w:val="center"/>
      </w:pPr>
    </w:p>
    <w:p w14:paraId="3196475D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14:paraId="3C307270" w14:textId="77777777" w:rsidTr="00647DC3">
        <w:tc>
          <w:tcPr>
            <w:tcW w:w="2330" w:type="dxa"/>
          </w:tcPr>
          <w:p w14:paraId="6D3C7FB7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4FC93E1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8C1F715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4309A06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4791B743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72E30552" w14:textId="77777777" w:rsidTr="00647DC3">
        <w:tc>
          <w:tcPr>
            <w:tcW w:w="2330" w:type="dxa"/>
          </w:tcPr>
          <w:p w14:paraId="29A2F826" w14:textId="7CF2D13B" w:rsidR="00775B54" w:rsidRDefault="0079360C" w:rsidP="00647DC3">
            <w:pPr>
              <w:jc w:val="center"/>
            </w:pPr>
            <w:r>
              <w:t>20</w:t>
            </w:r>
            <w:r w:rsidR="0046768F">
              <w:t>21</w:t>
            </w:r>
            <w:r w:rsidR="00B01EB6">
              <w:t>-20</w:t>
            </w:r>
            <w:r w:rsidR="00413EF0">
              <w:t>2</w:t>
            </w:r>
            <w:r w:rsidR="0046768F">
              <w:t>2</w:t>
            </w:r>
          </w:p>
        </w:tc>
        <w:tc>
          <w:tcPr>
            <w:tcW w:w="2018" w:type="dxa"/>
          </w:tcPr>
          <w:p w14:paraId="6C168BE4" w14:textId="77777777" w:rsidR="00775B54" w:rsidRDefault="00B01EB6" w:rsidP="00647DC3">
            <w:pPr>
              <w:jc w:val="center"/>
            </w:pPr>
            <w:r>
              <w:t>III</w:t>
            </w:r>
          </w:p>
        </w:tc>
        <w:tc>
          <w:tcPr>
            <w:tcW w:w="1895" w:type="dxa"/>
          </w:tcPr>
          <w:p w14:paraId="38018B9C" w14:textId="77777777" w:rsidR="00775B54" w:rsidRDefault="00B01EB6" w:rsidP="00647DC3">
            <w:pPr>
              <w:jc w:val="center"/>
            </w:pPr>
            <w:r>
              <w:t>COLLI-APP-VSA-CAST-OFFIDA</w:t>
            </w:r>
          </w:p>
        </w:tc>
        <w:tc>
          <w:tcPr>
            <w:tcW w:w="1710" w:type="dxa"/>
          </w:tcPr>
          <w:p w14:paraId="2E55BB29" w14:textId="77777777" w:rsidR="00B01EB6" w:rsidRDefault="00B01EB6" w:rsidP="00B01EB6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9F9E56B" w14:textId="77777777" w:rsidR="00775B54" w:rsidRDefault="00BF184C" w:rsidP="00B01EB6">
            <w:r>
              <w:t>DIC.GENN</w:t>
            </w:r>
          </w:p>
        </w:tc>
      </w:tr>
    </w:tbl>
    <w:p w14:paraId="0A5017A0" w14:textId="77777777" w:rsidR="00775B54" w:rsidRDefault="00775B54" w:rsidP="00775B54">
      <w:pPr>
        <w:jc w:val="center"/>
      </w:pPr>
    </w:p>
    <w:p w14:paraId="3DA6F9EA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BF184C">
        <w:rPr>
          <w:b/>
        </w:rPr>
        <w:t>2</w:t>
      </w:r>
    </w:p>
    <w:p w14:paraId="49CE66F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7436619" w14:textId="77777777" w:rsidTr="00647DC3">
        <w:tc>
          <w:tcPr>
            <w:tcW w:w="5099" w:type="dxa"/>
          </w:tcPr>
          <w:p w14:paraId="0E50ED39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1A94EDD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1FC32CE7" w14:textId="77777777" w:rsidTr="00647DC3">
        <w:tc>
          <w:tcPr>
            <w:tcW w:w="5099" w:type="dxa"/>
          </w:tcPr>
          <w:p w14:paraId="1FB0C9EA" w14:textId="71325BC2" w:rsidR="00BF184C" w:rsidRDefault="00BF184C" w:rsidP="00BF184C">
            <w:pPr>
              <w:jc w:val="center"/>
            </w:pPr>
            <w:r>
              <w:t>“</w:t>
            </w:r>
            <w:r w:rsidR="007F3426">
              <w:rPr>
                <w:b/>
              </w:rPr>
              <w:t>ANIMALS</w:t>
            </w:r>
            <w:r>
              <w:t>”</w:t>
            </w:r>
          </w:p>
          <w:p w14:paraId="5C3EE102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734B031C" w14:textId="77777777" w:rsidR="00775B54" w:rsidRDefault="00B01EB6" w:rsidP="00647DC3">
            <w:pPr>
              <w:jc w:val="center"/>
            </w:pPr>
            <w:r>
              <w:t>LINGUA INGLESE</w:t>
            </w:r>
          </w:p>
        </w:tc>
      </w:tr>
    </w:tbl>
    <w:p w14:paraId="1D9E6AC5" w14:textId="77777777" w:rsidR="00775B54" w:rsidRDefault="00775B54" w:rsidP="00775B54">
      <w:pPr>
        <w:jc w:val="center"/>
      </w:pPr>
    </w:p>
    <w:p w14:paraId="6172BAAA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09700751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7D1EE9CC" w14:textId="77777777" w:rsidTr="00647DC3">
        <w:tc>
          <w:tcPr>
            <w:tcW w:w="10275" w:type="dxa"/>
          </w:tcPr>
          <w:p w14:paraId="29D5760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2863503" w14:textId="77777777" w:rsidTr="00647DC3">
        <w:tc>
          <w:tcPr>
            <w:tcW w:w="10275" w:type="dxa"/>
          </w:tcPr>
          <w:p w14:paraId="25FC3AD6" w14:textId="77777777" w:rsidR="00B01EB6" w:rsidRPr="00273675" w:rsidRDefault="00AB6912" w:rsidP="00B01EB6">
            <w:pPr>
              <w:jc w:val="both"/>
            </w:pPr>
            <w:r>
              <w:t>1-</w:t>
            </w:r>
            <w:r w:rsidR="00B01EB6" w:rsidRPr="00273675">
              <w:t>L’alunno comprende brevi dialoghi ed espressioni di uso frequente relativi ad ambiti familiari</w:t>
            </w:r>
          </w:p>
          <w:p w14:paraId="5869E3CE" w14:textId="77777777" w:rsidR="00B01EB6" w:rsidRPr="00273675" w:rsidRDefault="00B01EB6" w:rsidP="00B01EB6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71553B49" w14:textId="77777777" w:rsidR="00B01EB6" w:rsidRPr="00273675" w:rsidRDefault="00B01EB6" w:rsidP="00B01EB6">
            <w:pPr>
              <w:jc w:val="both"/>
            </w:pPr>
            <w:r w:rsidRPr="00273675">
              <w:t xml:space="preserve">3. Interagisce nel gioco. </w:t>
            </w:r>
          </w:p>
          <w:p w14:paraId="6DD05D79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6D9ED1D5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00E4C15C" w14:textId="77777777" w:rsidR="00B01EB6" w:rsidRPr="00273675" w:rsidRDefault="00B01EB6" w:rsidP="00B01EB6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62DA85F7" w14:textId="77777777" w:rsidR="00775B54" w:rsidRPr="00DC374B" w:rsidRDefault="00775B54" w:rsidP="00647DC3"/>
          <w:p w14:paraId="745240A0" w14:textId="77777777" w:rsidR="00775B54" w:rsidRPr="00DC374B" w:rsidRDefault="00775B54" w:rsidP="00647DC3"/>
        </w:tc>
      </w:tr>
    </w:tbl>
    <w:p w14:paraId="41AC635F" w14:textId="77777777" w:rsidR="00775B54" w:rsidRPr="00DC374B" w:rsidRDefault="00775B54" w:rsidP="00775B54">
      <w:pPr>
        <w:jc w:val="center"/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190"/>
        <w:gridCol w:w="2616"/>
        <w:gridCol w:w="1637"/>
      </w:tblGrid>
      <w:tr w:rsidR="00775B54" w14:paraId="0722575A" w14:textId="77777777" w:rsidTr="00B01EB6">
        <w:trPr>
          <w:jc w:val="center"/>
        </w:trPr>
        <w:tc>
          <w:tcPr>
            <w:tcW w:w="900" w:type="pct"/>
          </w:tcPr>
          <w:p w14:paraId="0D6CFE98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981" w:type="pct"/>
          </w:tcPr>
          <w:p w14:paraId="296FC0D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1193" w:type="pct"/>
            <w:vAlign w:val="center"/>
          </w:tcPr>
          <w:p w14:paraId="3F45FE14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24" w:type="pct"/>
          </w:tcPr>
          <w:p w14:paraId="7B31166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01" w:type="pct"/>
          </w:tcPr>
          <w:p w14:paraId="2535AF7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799ECE9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B01EB6" w14:paraId="16B17848" w14:textId="77777777" w:rsidTr="00B01EB6">
        <w:trPr>
          <w:jc w:val="center"/>
        </w:trPr>
        <w:tc>
          <w:tcPr>
            <w:tcW w:w="900" w:type="pct"/>
          </w:tcPr>
          <w:p w14:paraId="4B7DCDB8" w14:textId="77777777" w:rsidR="00B01EB6" w:rsidRDefault="00B01EB6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3449E443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11C69EB5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0BC33A5B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5BA27C2A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03823F90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36CD24CB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77096366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3E373039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6641D166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060B15F7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72566B63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786299D1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79B3D3A5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02CB505D" w14:textId="77777777" w:rsidR="00E26E42" w:rsidRPr="00DC374B" w:rsidRDefault="00E26E42" w:rsidP="00647DC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981" w:type="pct"/>
          </w:tcPr>
          <w:p w14:paraId="4CD6B728" w14:textId="77777777" w:rsidR="00B01EB6" w:rsidRPr="002737CA" w:rsidRDefault="00B01EB6" w:rsidP="00647DC3">
            <w:pPr>
              <w:tabs>
                <w:tab w:val="left" w:pos="360"/>
              </w:tabs>
            </w:pPr>
          </w:p>
          <w:p w14:paraId="643D5C4A" w14:textId="77777777" w:rsidR="003B3C45" w:rsidRPr="003B3C45" w:rsidRDefault="003B3C45" w:rsidP="00647DC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 w:rsidR="001C3203"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210A5CCD" w14:textId="77777777" w:rsidR="003B3C45" w:rsidRDefault="003B3C45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2596D6C0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26B95905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</w:t>
            </w:r>
            <w:r w:rsidR="001C3203">
              <w:rPr>
                <w:sz w:val="22"/>
              </w:rPr>
              <w:t xml:space="preserve"> I</w:t>
            </w:r>
            <w:r>
              <w:rPr>
                <w:sz w:val="22"/>
              </w:rPr>
              <w:t>ndividuare collegamenti e relazioni</w:t>
            </w:r>
          </w:p>
          <w:p w14:paraId="2F98E36B" w14:textId="77777777" w:rsidR="003B3C45" w:rsidRP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</w:p>
          <w:p w14:paraId="1759481B" w14:textId="77777777" w:rsidR="003B3C45" w:rsidRDefault="001C3203" w:rsidP="00647DC3">
            <w:pPr>
              <w:tabs>
                <w:tab w:val="left" w:pos="360"/>
              </w:tabs>
            </w:pPr>
            <w:r>
              <w:t>D1-E2 A</w:t>
            </w:r>
            <w:r w:rsidR="003B3C45">
              <w:t>cquisire ed interpretare l’info.</w:t>
            </w:r>
          </w:p>
          <w:p w14:paraId="572FEB2E" w14:textId="77777777" w:rsidR="003B3C45" w:rsidRDefault="003B3C45" w:rsidP="00647DC3">
            <w:pPr>
              <w:tabs>
                <w:tab w:val="left" w:pos="360"/>
              </w:tabs>
            </w:pPr>
          </w:p>
          <w:p w14:paraId="645E2677" w14:textId="77777777" w:rsidR="003B3C45" w:rsidRDefault="003B3C45" w:rsidP="00647DC3">
            <w:pPr>
              <w:tabs>
                <w:tab w:val="left" w:pos="360"/>
              </w:tabs>
            </w:pPr>
          </w:p>
          <w:p w14:paraId="0AF68C82" w14:textId="77777777" w:rsidR="003B3C45" w:rsidRDefault="001C3203" w:rsidP="00647DC3">
            <w:pPr>
              <w:tabs>
                <w:tab w:val="left" w:pos="360"/>
              </w:tabs>
            </w:pPr>
            <w:r>
              <w:t>F1-C</w:t>
            </w:r>
            <w:r w:rsidR="003B3C45">
              <w:t>ollaborare e partecipare</w:t>
            </w:r>
          </w:p>
          <w:p w14:paraId="2F791292" w14:textId="77777777" w:rsidR="003B3C45" w:rsidRDefault="003B3C45" w:rsidP="00647DC3">
            <w:pPr>
              <w:tabs>
                <w:tab w:val="left" w:pos="360"/>
              </w:tabs>
            </w:pPr>
          </w:p>
          <w:p w14:paraId="52CA3F7C" w14:textId="77777777" w:rsidR="003B3C45" w:rsidRDefault="003B3C45" w:rsidP="00647DC3">
            <w:pPr>
              <w:tabs>
                <w:tab w:val="left" w:pos="360"/>
              </w:tabs>
            </w:pPr>
            <w:r>
              <w:t>H2-rappresentare</w:t>
            </w:r>
          </w:p>
          <w:p w14:paraId="33F246B9" w14:textId="77777777" w:rsidR="003B3C45" w:rsidRPr="002737CA" w:rsidRDefault="003B3C45" w:rsidP="00647DC3">
            <w:pPr>
              <w:tabs>
                <w:tab w:val="left" w:pos="360"/>
              </w:tabs>
            </w:pPr>
          </w:p>
        </w:tc>
        <w:tc>
          <w:tcPr>
            <w:tcW w:w="1193" w:type="pct"/>
          </w:tcPr>
          <w:p w14:paraId="708FF667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lastRenderedPageBreak/>
              <w:t>LISTENING</w:t>
            </w:r>
          </w:p>
          <w:p w14:paraId="5DECCD65" w14:textId="77777777" w:rsidR="00B01EB6" w:rsidRDefault="00B01EB6" w:rsidP="00611DAA">
            <w:pPr>
              <w:ind w:left="720"/>
              <w:rPr>
                <w:lang w:val="en-US"/>
              </w:rPr>
            </w:pPr>
          </w:p>
          <w:p w14:paraId="60907ED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25E240B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1099871A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CE0A066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00764C7D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5610C6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0724F58E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FED016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C199E2D" w14:textId="7733DA2D" w:rsidR="008C645A" w:rsidRDefault="008C645A" w:rsidP="008D4102">
            <w:pPr>
              <w:rPr>
                <w:lang w:val="en-US"/>
              </w:rPr>
            </w:pPr>
          </w:p>
          <w:p w14:paraId="1B45DC9F" w14:textId="77777777" w:rsidR="00B318BC" w:rsidRDefault="00B318BC" w:rsidP="008D4102">
            <w:pPr>
              <w:rPr>
                <w:lang w:val="en-US"/>
              </w:rPr>
            </w:pPr>
          </w:p>
          <w:p w14:paraId="50CE3BCF" w14:textId="77777777" w:rsidR="008D4102" w:rsidRDefault="008D4102" w:rsidP="008D4102">
            <w:pPr>
              <w:rPr>
                <w:lang w:val="en-US"/>
              </w:rPr>
            </w:pPr>
          </w:p>
          <w:p w14:paraId="3DD5F0DA" w14:textId="77777777" w:rsidR="008C645A" w:rsidRPr="004726D4" w:rsidRDefault="008C645A" w:rsidP="00611DAA">
            <w:pPr>
              <w:ind w:left="720"/>
              <w:rPr>
                <w:lang w:val="en-US"/>
              </w:rPr>
            </w:pPr>
          </w:p>
          <w:p w14:paraId="5385A021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485CF006" w14:textId="77777777" w:rsidR="00B01EB6" w:rsidRDefault="00B01EB6" w:rsidP="00611DAA">
            <w:pPr>
              <w:rPr>
                <w:lang w:val="en-US"/>
              </w:rPr>
            </w:pPr>
          </w:p>
          <w:p w14:paraId="3070EE72" w14:textId="77777777" w:rsidR="008C645A" w:rsidRDefault="008C645A" w:rsidP="00611DAA">
            <w:pPr>
              <w:rPr>
                <w:lang w:val="en-US"/>
              </w:rPr>
            </w:pPr>
          </w:p>
          <w:p w14:paraId="77786433" w14:textId="77777777" w:rsidR="008C645A" w:rsidRDefault="008C645A" w:rsidP="00611DAA">
            <w:pPr>
              <w:rPr>
                <w:lang w:val="en-US"/>
              </w:rPr>
            </w:pPr>
          </w:p>
          <w:p w14:paraId="60A90218" w14:textId="77777777" w:rsidR="008C645A" w:rsidRDefault="008C645A" w:rsidP="00611DAA">
            <w:pPr>
              <w:rPr>
                <w:lang w:val="en-US"/>
              </w:rPr>
            </w:pPr>
          </w:p>
          <w:p w14:paraId="4EC23F70" w14:textId="77777777" w:rsidR="008C645A" w:rsidRDefault="008C645A" w:rsidP="00611DAA">
            <w:pPr>
              <w:rPr>
                <w:lang w:val="en-US"/>
              </w:rPr>
            </w:pPr>
          </w:p>
          <w:p w14:paraId="0D089B09" w14:textId="77777777" w:rsidR="008C645A" w:rsidRDefault="008C645A" w:rsidP="00611DAA">
            <w:pPr>
              <w:rPr>
                <w:lang w:val="en-US"/>
              </w:rPr>
            </w:pPr>
          </w:p>
          <w:p w14:paraId="1E30589A" w14:textId="77777777" w:rsidR="008C645A" w:rsidRDefault="008C645A" w:rsidP="00611DAA">
            <w:pPr>
              <w:rPr>
                <w:lang w:val="en-US"/>
              </w:rPr>
            </w:pPr>
          </w:p>
          <w:p w14:paraId="3FC3C57E" w14:textId="77777777" w:rsidR="008C645A" w:rsidRDefault="008C645A" w:rsidP="00611DAA">
            <w:pPr>
              <w:rPr>
                <w:lang w:val="en-US"/>
              </w:rPr>
            </w:pPr>
          </w:p>
          <w:p w14:paraId="547C396E" w14:textId="77777777" w:rsidR="008C645A" w:rsidRDefault="008C645A" w:rsidP="00611DAA">
            <w:pPr>
              <w:rPr>
                <w:lang w:val="en-US"/>
              </w:rPr>
            </w:pPr>
          </w:p>
          <w:p w14:paraId="3CB415D1" w14:textId="77777777" w:rsidR="008C645A" w:rsidRDefault="008C645A" w:rsidP="00611DAA">
            <w:pPr>
              <w:rPr>
                <w:lang w:val="en-US"/>
              </w:rPr>
            </w:pPr>
          </w:p>
          <w:p w14:paraId="63B5B922" w14:textId="77777777" w:rsidR="008C645A" w:rsidRDefault="008C645A" w:rsidP="00611DAA">
            <w:pPr>
              <w:rPr>
                <w:lang w:val="en-US"/>
              </w:rPr>
            </w:pPr>
          </w:p>
          <w:p w14:paraId="4D8C2EC2" w14:textId="77777777" w:rsidR="008C645A" w:rsidRDefault="008C645A" w:rsidP="00611DAA">
            <w:pPr>
              <w:rPr>
                <w:lang w:val="en-US"/>
              </w:rPr>
            </w:pPr>
          </w:p>
          <w:p w14:paraId="15EAA76A" w14:textId="77777777" w:rsidR="008C645A" w:rsidRDefault="008C645A" w:rsidP="00611DAA">
            <w:pPr>
              <w:rPr>
                <w:lang w:val="en-US"/>
              </w:rPr>
            </w:pPr>
          </w:p>
          <w:p w14:paraId="07625D8A" w14:textId="77777777" w:rsidR="00B318BC" w:rsidRDefault="00B318BC" w:rsidP="00611DAA">
            <w:pPr>
              <w:rPr>
                <w:lang w:val="en-US"/>
              </w:rPr>
            </w:pPr>
          </w:p>
          <w:p w14:paraId="0536BCAA" w14:textId="77777777" w:rsidR="008C645A" w:rsidRPr="004726D4" w:rsidRDefault="008C645A" w:rsidP="00611DAA">
            <w:pPr>
              <w:rPr>
                <w:lang w:val="en-US"/>
              </w:rPr>
            </w:pPr>
          </w:p>
          <w:p w14:paraId="1FF06BD3" w14:textId="77777777" w:rsidR="00B01EB6" w:rsidRDefault="00B01EB6" w:rsidP="00611DAA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65653B9E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77ACFE8D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2AE657A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3777D5B5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B4E592C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7BFAD59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6F6A0A4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219CCB7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2CF70D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2B295C60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6CC9880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6CEA683" w14:textId="5F05EEE9" w:rsidR="008C645A" w:rsidRDefault="008C645A" w:rsidP="008C645A">
            <w:pPr>
              <w:rPr>
                <w:sz w:val="22"/>
                <w:lang w:val="en-US"/>
              </w:rPr>
            </w:pPr>
          </w:p>
          <w:p w14:paraId="01AB4DBF" w14:textId="77777777" w:rsidR="008D4102" w:rsidRDefault="008D4102" w:rsidP="008C645A">
            <w:pPr>
              <w:rPr>
                <w:sz w:val="22"/>
                <w:lang w:val="en-US"/>
              </w:rPr>
            </w:pPr>
          </w:p>
          <w:p w14:paraId="40D6B400" w14:textId="04337E96" w:rsidR="00B01EB6" w:rsidRDefault="00B01EB6" w:rsidP="00611DAA">
            <w:pPr>
              <w:ind w:left="360"/>
              <w:rPr>
                <w:sz w:val="22"/>
                <w:lang w:val="en-US"/>
              </w:rPr>
            </w:pPr>
          </w:p>
          <w:p w14:paraId="468BEBCD" w14:textId="77777777" w:rsidR="00B318BC" w:rsidRPr="00A766B7" w:rsidRDefault="00B318BC" w:rsidP="00611DAA">
            <w:pPr>
              <w:ind w:left="360"/>
              <w:rPr>
                <w:sz w:val="22"/>
                <w:lang w:val="en-US"/>
              </w:rPr>
            </w:pPr>
          </w:p>
          <w:p w14:paraId="07C437A0" w14:textId="77777777" w:rsidR="00B01EB6" w:rsidRPr="004726D4" w:rsidRDefault="00B01EB6" w:rsidP="00611DAA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0D969D84" w14:textId="77777777" w:rsidR="00B01EB6" w:rsidRPr="004726D4" w:rsidRDefault="00B01EB6" w:rsidP="00611DAA">
            <w:pPr>
              <w:jc w:val="center"/>
              <w:rPr>
                <w:lang w:val="en-US"/>
              </w:rPr>
            </w:pPr>
          </w:p>
        </w:tc>
        <w:tc>
          <w:tcPr>
            <w:tcW w:w="1224" w:type="pct"/>
          </w:tcPr>
          <w:p w14:paraId="662580C1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7C967F8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A1 – Saper ascoltare, comprendere ed eseguire istruzioni e procedure.</w:t>
            </w:r>
          </w:p>
          <w:p w14:paraId="14A6789A" w14:textId="5D4ED909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46768F">
              <w:rPr>
                <w:rFonts w:ascii="Arial" w:hAnsi="Arial"/>
                <w:sz w:val="18"/>
                <w:szCs w:val="18"/>
              </w:rPr>
              <w:t>A2 – Saper ascoltare e comprendere semplici e chiari messaggi e frasi di uso quotidiano, pronunciati chiaramente e lentamente, con lessico e strutture note</w:t>
            </w:r>
            <w:r w:rsidR="005E245D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516D67D0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A3 – Saper ascoltare e comprendere il senso globale di brevi storie.</w:t>
            </w:r>
          </w:p>
          <w:p w14:paraId="6D34756B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089886E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7438F80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C857B4B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7D7D42C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B1-</w:t>
            </w:r>
            <w:r w:rsidRPr="00A776BF">
              <w:rPr>
                <w:rFonts w:ascii="Arial" w:hAnsi="Arial"/>
                <w:sz w:val="18"/>
                <w:szCs w:val="18"/>
              </w:rPr>
              <w:t>Saper produrre suoni e ritmi della L2 attribuendovi significati e funzioni.</w:t>
            </w:r>
          </w:p>
          <w:p w14:paraId="1DF3736E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B2 – Saper interagire con un compagno per presentarsi e/o giocare, utilizzando espressioni e frasi memorizzate adatte alla situazione.</w:t>
            </w:r>
          </w:p>
          <w:p w14:paraId="1F9FF577" w14:textId="77777777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lastRenderedPageBreak/>
              <w:t>B3 – Saper descrivere persone, oggetti ed animali utilizzando il lessico conosciuto.</w:t>
            </w:r>
          </w:p>
          <w:p w14:paraId="56989A0A" w14:textId="77777777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375A5A3C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0447927" w14:textId="77777777" w:rsidR="00B01EB6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E8A056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5BF4E8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CF5740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530C77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11FF62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C058D5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1CA758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46768F">
              <w:rPr>
                <w:rFonts w:ascii="Arial" w:hAnsi="Arial"/>
                <w:sz w:val="18"/>
                <w:szCs w:val="18"/>
              </w:rPr>
              <w:t>C1 – Leggere e comprendere parole, semplici frasi con vocaboli e strutture già apprese.</w:t>
            </w:r>
          </w:p>
          <w:p w14:paraId="664C84C7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C2 – Leggere e comprendere cartoline, biglietti e brevi messaggi, accompagnati da supporti visivi o sonori.</w:t>
            </w:r>
          </w:p>
          <w:p w14:paraId="208EADC6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C3 - Conoscere l’alfabeto ed alcuni suoni tipici della lingua inglese.</w:t>
            </w:r>
          </w:p>
          <w:p w14:paraId="1CAD40E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D9E90D7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7275C2E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C07FC8C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970444D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52F915B6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8C2DBDB" w14:textId="63AB2A4F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882F4DD" w14:textId="12F885CC" w:rsidR="00B318BC" w:rsidRDefault="00B318BC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6331AFD6" w14:textId="77777777" w:rsidR="00B318BC" w:rsidRDefault="00B318BC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3BC6CFD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EADE12E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D1 – Copiare correttamente parole e brevi frasi del lessico utilizzato in classe.</w:t>
            </w:r>
          </w:p>
          <w:p w14:paraId="2FA46F30" w14:textId="31B30AF8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46768F">
              <w:rPr>
                <w:rFonts w:ascii="Arial" w:hAnsi="Arial"/>
                <w:sz w:val="18"/>
                <w:szCs w:val="18"/>
              </w:rPr>
              <w:t>D2 – Scrivere parole</w:t>
            </w:r>
            <w:r w:rsidR="005E245D" w:rsidRPr="0046768F">
              <w:rPr>
                <w:rFonts w:ascii="Arial" w:hAnsi="Arial"/>
                <w:sz w:val="18"/>
                <w:szCs w:val="18"/>
              </w:rPr>
              <w:t xml:space="preserve"> e semplici frasi.</w:t>
            </w:r>
          </w:p>
          <w:p w14:paraId="524A573C" w14:textId="77777777" w:rsidR="008C645A" w:rsidRDefault="008C645A" w:rsidP="008C645A">
            <w:pPr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D3 – Scrivere brevi messaggi seguendo un modello noto in modo corretto.</w:t>
            </w:r>
          </w:p>
          <w:p w14:paraId="090167A0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15F11BE7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DC817ED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Ascoltare e comprendere </w:t>
            </w:r>
            <w:r w:rsidRPr="00A776BF">
              <w:rPr>
                <w:rFonts w:ascii="Arial" w:hAnsi="Arial"/>
                <w:sz w:val="18"/>
                <w:szCs w:val="18"/>
              </w:rPr>
              <w:t>istruzioni.</w:t>
            </w:r>
          </w:p>
          <w:p w14:paraId="604AC2FA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semplici e chiari messaggi e frasi di uso quotidiano.</w:t>
            </w:r>
          </w:p>
          <w:p w14:paraId="2F26CF88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filastrocche, canzoni, brevi dialoghi e storie.</w:t>
            </w:r>
          </w:p>
          <w:p w14:paraId="7EF45EA8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FE05374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EE963B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B063078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Esercitarsi con la fonetica.</w:t>
            </w:r>
          </w:p>
          <w:p w14:paraId="677E6008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Ripetere parole, semplici frasi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A776BF">
              <w:rPr>
                <w:rFonts w:ascii="Arial" w:hAnsi="Arial"/>
                <w:sz w:val="18"/>
                <w:szCs w:val="18"/>
              </w:rPr>
              <w:t xml:space="preserve"> e brevi dialoghi.</w:t>
            </w:r>
          </w:p>
          <w:p w14:paraId="7636F73B" w14:textId="77777777" w:rsidR="00BF184C" w:rsidRDefault="008C645A" w:rsidP="00BF184C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lastRenderedPageBreak/>
              <w:t>Utilizzare le strutture linguistiche note.</w:t>
            </w:r>
          </w:p>
          <w:p w14:paraId="35B79AF4" w14:textId="650F114C" w:rsidR="00B01EB6" w:rsidRPr="008D4102" w:rsidRDefault="00BF184C" w:rsidP="00BF184C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F184C">
              <w:rPr>
                <w:rFonts w:ascii="Arial" w:hAnsi="Arial"/>
                <w:sz w:val="18"/>
                <w:szCs w:val="18"/>
              </w:rPr>
              <w:t xml:space="preserve">Utilizzare il lessico relativo </w:t>
            </w:r>
            <w:r w:rsidR="008D4102">
              <w:rPr>
                <w:rFonts w:ascii="Arial" w:hAnsi="Arial"/>
                <w:sz w:val="18"/>
                <w:szCs w:val="18"/>
              </w:rPr>
              <w:t xml:space="preserve">all’alfabeto, </w:t>
            </w:r>
            <w:r w:rsidRPr="00BF184C">
              <w:rPr>
                <w:rFonts w:ascii="Arial" w:hAnsi="Arial"/>
                <w:sz w:val="18"/>
                <w:szCs w:val="18"/>
              </w:rPr>
              <w:t>a</w:t>
            </w:r>
            <w:r w:rsidR="008D4102">
              <w:rPr>
                <w:rFonts w:ascii="Arial" w:hAnsi="Arial"/>
                <w:sz w:val="18"/>
                <w:szCs w:val="18"/>
              </w:rPr>
              <w:t>gli animali</w:t>
            </w:r>
            <w:r w:rsidRPr="00BF184C">
              <w:rPr>
                <w:rFonts w:ascii="Arial" w:hAnsi="Arial"/>
                <w:sz w:val="18"/>
                <w:szCs w:val="18"/>
              </w:rPr>
              <w:t>,</w:t>
            </w:r>
            <w:r w:rsidR="008D4102">
              <w:rPr>
                <w:rFonts w:ascii="Arial" w:hAnsi="Arial"/>
                <w:sz w:val="18"/>
                <w:szCs w:val="18"/>
              </w:rPr>
              <w:t xml:space="preserve"> </w:t>
            </w:r>
            <w:r w:rsidRPr="00BF184C">
              <w:rPr>
                <w:rFonts w:ascii="Arial" w:hAnsi="Arial"/>
                <w:sz w:val="18"/>
                <w:szCs w:val="18"/>
              </w:rPr>
              <w:t xml:space="preserve">ad alcuni aggettivi, </w:t>
            </w:r>
            <w:r w:rsidR="008D4102">
              <w:rPr>
                <w:rFonts w:ascii="Arial" w:hAnsi="Arial"/>
                <w:sz w:val="18"/>
                <w:szCs w:val="18"/>
              </w:rPr>
              <w:t>al Natale</w:t>
            </w:r>
            <w:r w:rsidRPr="00BF184C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355A29E4" w14:textId="77777777" w:rsidR="008D4102" w:rsidRPr="00BF184C" w:rsidRDefault="008D4102" w:rsidP="008D4102">
            <w:pPr>
              <w:pStyle w:val="Paragrafoelenco1"/>
              <w:ind w:left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C05AAE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163AF75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parole, semplici frasi e brevi dialoghi del testo.</w:t>
            </w:r>
          </w:p>
          <w:p w14:paraId="184F0B13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Conoscere l’alfabeto inglese e saper fare lo spelling.</w:t>
            </w:r>
          </w:p>
          <w:p w14:paraId="2B689D36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cartoline, biglietti e brevi messaggi.</w:t>
            </w:r>
          </w:p>
          <w:p w14:paraId="6763FB21" w14:textId="77777777" w:rsidR="008C645A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Arricchire il lessico.</w:t>
            </w:r>
          </w:p>
          <w:p w14:paraId="01A60B04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A014CC0" w14:textId="0A111B9A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D5CABB3" w14:textId="77777777" w:rsidR="00B318BC" w:rsidRDefault="00B318BC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EEA59B5" w14:textId="77777777" w:rsid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Copiare parole e semplici frasi riguardanti il lessico e le strutture note.</w:t>
            </w:r>
          </w:p>
          <w:p w14:paraId="7F807900" w14:textId="77777777" w:rsidR="00B01EB6" w:rsidRP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8C645A">
              <w:rPr>
                <w:rFonts w:ascii="Arial" w:hAnsi="Arial"/>
                <w:sz w:val="18"/>
                <w:szCs w:val="18"/>
              </w:rPr>
              <w:t>Scrivere brevi messaggi di saluto ed invito.</w:t>
            </w:r>
          </w:p>
          <w:p w14:paraId="7EAEE5C3" w14:textId="77777777" w:rsidR="00B01EB6" w:rsidRPr="00A776BF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160212C" w14:textId="77777777" w:rsidR="00775B54" w:rsidRDefault="00775B54" w:rsidP="00775B54">
      <w:pPr>
        <w:pStyle w:val="Titolo4"/>
        <w:rPr>
          <w:sz w:val="22"/>
          <w:szCs w:val="22"/>
        </w:rPr>
      </w:pPr>
    </w:p>
    <w:p w14:paraId="4FE5659B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466276FD" w14:textId="77777777" w:rsidTr="00647DC3">
        <w:tc>
          <w:tcPr>
            <w:tcW w:w="10275" w:type="dxa"/>
          </w:tcPr>
          <w:p w14:paraId="2E77D63C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69382EE1" w14:textId="77777777" w:rsidTr="00647DC3">
        <w:tc>
          <w:tcPr>
            <w:tcW w:w="10275" w:type="dxa"/>
          </w:tcPr>
          <w:p w14:paraId="4A7BB4C8" w14:textId="77777777" w:rsidR="00775B54" w:rsidRDefault="00775B54" w:rsidP="00647DC3"/>
          <w:p w14:paraId="06D33394" w14:textId="77777777" w:rsidR="0079360C" w:rsidRDefault="0079360C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ALFABETO</w:t>
            </w:r>
          </w:p>
          <w:p w14:paraId="6F6E5CDA" w14:textId="77777777" w:rsidR="0079360C" w:rsidRDefault="0079360C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ANIMALI</w:t>
            </w:r>
          </w:p>
          <w:p w14:paraId="77ECF7DA" w14:textId="77777777" w:rsidR="00BF184C" w:rsidRDefault="00BF184C" w:rsidP="007936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XMAS</w:t>
            </w:r>
          </w:p>
          <w:p w14:paraId="58ED4C52" w14:textId="77777777" w:rsidR="0079360C" w:rsidRDefault="0079360C" w:rsidP="007936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AGGETTIVI</w:t>
            </w:r>
          </w:p>
          <w:p w14:paraId="52A75223" w14:textId="77777777" w:rsidR="0079360C" w:rsidRDefault="0079360C" w:rsidP="007936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VERBO ESSERE (FRASE AFFERMATIVA)</w:t>
            </w:r>
          </w:p>
          <w:p w14:paraId="2295D5CF" w14:textId="23D2377C" w:rsidR="008D4102" w:rsidRPr="0079360C" w:rsidRDefault="008D4102" w:rsidP="0079360C">
            <w:pPr>
              <w:jc w:val="center"/>
              <w:rPr>
                <w:sz w:val="18"/>
              </w:rPr>
            </w:pPr>
          </w:p>
        </w:tc>
      </w:tr>
      <w:tr w:rsidR="00775B54" w:rsidRPr="009E0C65" w14:paraId="4EBF7DC3" w14:textId="77777777" w:rsidTr="00647DC3">
        <w:tc>
          <w:tcPr>
            <w:tcW w:w="10275" w:type="dxa"/>
          </w:tcPr>
          <w:p w14:paraId="2B6B4EEC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514AD4D6" w14:textId="77777777" w:rsidTr="00647DC3">
        <w:tc>
          <w:tcPr>
            <w:tcW w:w="10275" w:type="dxa"/>
          </w:tcPr>
          <w:p w14:paraId="23488D5D" w14:textId="77777777" w:rsidR="00201744" w:rsidRDefault="00201744" w:rsidP="008C645A">
            <w:pPr>
              <w:jc w:val="center"/>
            </w:pPr>
          </w:p>
          <w:p w14:paraId="3163F55D" w14:textId="77777777" w:rsidR="00201744" w:rsidRDefault="00201744" w:rsidP="008C645A">
            <w:pPr>
              <w:jc w:val="center"/>
            </w:pPr>
          </w:p>
          <w:p w14:paraId="62C8BCB0" w14:textId="77777777" w:rsidR="00201744" w:rsidRDefault="008C645A" w:rsidP="00BF184C">
            <w:pPr>
              <w:jc w:val="center"/>
            </w:pPr>
            <w:r w:rsidRPr="008C645A">
              <w:t>ITALIANO</w:t>
            </w:r>
            <w:r>
              <w:t>\MOTORIA\MUSICA\IMMAGINE\GEOGRAFIA</w:t>
            </w:r>
          </w:p>
          <w:p w14:paraId="49FB85DA" w14:textId="77777777" w:rsidR="00201744" w:rsidRPr="008C645A" w:rsidRDefault="00201744" w:rsidP="008C645A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594"/>
        <w:gridCol w:w="1577"/>
        <w:gridCol w:w="3232"/>
      </w:tblGrid>
      <w:tr w:rsidR="00201744" w14:paraId="4E1D3524" w14:textId="77777777" w:rsidTr="00611DAA">
        <w:tc>
          <w:tcPr>
            <w:tcW w:w="4889" w:type="dxa"/>
            <w:gridSpan w:val="2"/>
          </w:tcPr>
          <w:p w14:paraId="3ED3EB03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2EBA0B0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04806E89" w14:textId="77777777" w:rsidR="00201744" w:rsidRPr="0044184D" w:rsidRDefault="00201744" w:rsidP="00611D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201744" w14:paraId="2D059B52" w14:textId="77777777" w:rsidTr="00611DAA">
        <w:tc>
          <w:tcPr>
            <w:tcW w:w="3259" w:type="dxa"/>
          </w:tcPr>
          <w:p w14:paraId="518C88D5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lastRenderedPageBreak/>
              <w:t>PROVE SCRITTE</w:t>
            </w:r>
          </w:p>
        </w:tc>
        <w:tc>
          <w:tcPr>
            <w:tcW w:w="3259" w:type="dxa"/>
            <w:gridSpan w:val="2"/>
          </w:tcPr>
          <w:p w14:paraId="176A3CA8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61A5B45F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201744" w14:paraId="6EF1F35F" w14:textId="77777777" w:rsidTr="00611DAA">
        <w:tc>
          <w:tcPr>
            <w:tcW w:w="3259" w:type="dxa"/>
          </w:tcPr>
          <w:p w14:paraId="4B24677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4EA20F6E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3A36C89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62B9928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0437512A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59315EFF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561632F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2CAD9E12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1B95F3CE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62B6E27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D1A53F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613B35A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0CD432E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43B18C0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0D55C6A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2EB2D3E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D78199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237A731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2B9D62BD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4FE1C76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23AB6C9F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0272DE11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prove in situazione</w:t>
            </w:r>
          </w:p>
          <w:p w14:paraId="0BBDDE89" w14:textId="77777777" w:rsidR="00201744" w:rsidRPr="00E20AE5" w:rsidRDefault="00201744" w:rsidP="00611DAA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0E0EF5A2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</w:tr>
      <w:tr w:rsidR="00201744" w14:paraId="5AE72B1A" w14:textId="77777777" w:rsidTr="00611DAA">
        <w:tc>
          <w:tcPr>
            <w:tcW w:w="6518" w:type="dxa"/>
            <w:gridSpan w:val="3"/>
          </w:tcPr>
          <w:p w14:paraId="531288EC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91B9C48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34721C5" w14:textId="77777777" w:rsidR="00201744" w:rsidRDefault="00201744" w:rsidP="00611D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201744" w14:paraId="0C1451D7" w14:textId="77777777" w:rsidTr="00611DAA">
        <w:tc>
          <w:tcPr>
            <w:tcW w:w="6518" w:type="dxa"/>
            <w:gridSpan w:val="3"/>
          </w:tcPr>
          <w:p w14:paraId="716D688D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0D50CD7B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6FE79CA8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371C2FB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E51EB07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07B24F34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  <w:p w14:paraId="5E952155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1A2C9080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AB03114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57970C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F4A6579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6423C30C" w14:textId="44C56D59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4AFE995F" w14:textId="10B2FC99" w:rsidR="00201744" w:rsidRDefault="0046768F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 w:rsidR="00201744">
              <w:rPr>
                <w:sz w:val="16"/>
                <w:szCs w:val="16"/>
              </w:rPr>
              <w:t>invio risultati</w:t>
            </w:r>
          </w:p>
          <w:p w14:paraId="244EAE93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98C07CE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</w:tr>
    </w:tbl>
    <w:p w14:paraId="3D9A354C" w14:textId="77777777" w:rsidR="0046768F" w:rsidRDefault="0046768F" w:rsidP="008C61C2"/>
    <w:p w14:paraId="74C1E0DD" w14:textId="23C15F62" w:rsidR="008C61C2" w:rsidRPr="00573BE2" w:rsidRDefault="0046768F" w:rsidP="008C61C2">
      <w:pPr>
        <w:rPr>
          <w:rFonts w:ascii="Calibri" w:hAnsi="Calibri"/>
        </w:rPr>
      </w:pPr>
      <w:r>
        <w:t>Videoconferenza Cisco</w:t>
      </w:r>
      <w:r>
        <w:rPr>
          <w:rFonts w:ascii="Calibri" w:hAnsi="Calibri"/>
        </w:rPr>
        <w:t>, 29 settembre</w:t>
      </w:r>
      <w:r w:rsidR="008C61C2">
        <w:rPr>
          <w:rFonts w:ascii="Calibri" w:hAnsi="Calibri"/>
        </w:rPr>
        <w:t xml:space="preserve"> 20</w:t>
      </w:r>
      <w:r>
        <w:rPr>
          <w:rFonts w:ascii="Calibri" w:hAnsi="Calibri"/>
        </w:rPr>
        <w:t>21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proofErr w:type="gramStart"/>
      <w:r>
        <w:rPr>
          <w:rFonts w:ascii="Calibri" w:hAnsi="Calibri"/>
        </w:rPr>
        <w:t xml:space="preserve">LE </w:t>
      </w:r>
      <w:bookmarkStart w:id="0" w:name="_GoBack"/>
      <w:bookmarkEnd w:id="0"/>
      <w:r w:rsidR="008C61C2" w:rsidRPr="0064152F">
        <w:rPr>
          <w:rFonts w:ascii="Calibri" w:hAnsi="Calibri"/>
        </w:rPr>
        <w:t xml:space="preserve"> INSEGNANTI</w:t>
      </w:r>
      <w:proofErr w:type="gramEnd"/>
    </w:p>
    <w:p w14:paraId="0CF941AF" w14:textId="77777777" w:rsidR="00775B54" w:rsidRPr="00BA7D3B" w:rsidRDefault="00775B54" w:rsidP="00775B54">
      <w:pPr>
        <w:rPr>
          <w:vanish/>
        </w:rPr>
      </w:pPr>
    </w:p>
    <w:p w14:paraId="515985C7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54"/>
    <w:rsid w:val="001C3203"/>
    <w:rsid w:val="00201744"/>
    <w:rsid w:val="002056B3"/>
    <w:rsid w:val="003B3C45"/>
    <w:rsid w:val="00413EF0"/>
    <w:rsid w:val="0046768F"/>
    <w:rsid w:val="005E245D"/>
    <w:rsid w:val="006B7042"/>
    <w:rsid w:val="006C0D3C"/>
    <w:rsid w:val="00775B54"/>
    <w:rsid w:val="0079360C"/>
    <w:rsid w:val="007A75D8"/>
    <w:rsid w:val="007F3426"/>
    <w:rsid w:val="008C61C2"/>
    <w:rsid w:val="008C645A"/>
    <w:rsid w:val="008D4102"/>
    <w:rsid w:val="00A00BB9"/>
    <w:rsid w:val="00A661F9"/>
    <w:rsid w:val="00AB6912"/>
    <w:rsid w:val="00B01EB6"/>
    <w:rsid w:val="00B318BC"/>
    <w:rsid w:val="00BE564D"/>
    <w:rsid w:val="00BF184C"/>
    <w:rsid w:val="00C8733B"/>
    <w:rsid w:val="00E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60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refrancesco67@gmail.com</cp:lastModifiedBy>
  <cp:revision>4</cp:revision>
  <dcterms:created xsi:type="dcterms:W3CDTF">2021-09-28T16:20:00Z</dcterms:created>
  <dcterms:modified xsi:type="dcterms:W3CDTF">2021-09-29T16:16:00Z</dcterms:modified>
</cp:coreProperties>
</file>